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4F8F7" w14:textId="77777777" w:rsidR="005B3056" w:rsidRPr="00A27165" w:rsidRDefault="005B3056" w:rsidP="005B3056">
      <w:pPr>
        <w:pStyle w:val="Heading3"/>
      </w:pPr>
      <w:bookmarkStart w:id="0" w:name="GrantAppCertifyForm"/>
      <w:bookmarkStart w:id="1" w:name="_Toc127060440"/>
      <w:bookmarkEnd w:id="0"/>
      <w:r w:rsidRPr="00A27165">
        <w:t xml:space="preserve">Sample </w:t>
      </w:r>
      <w:r w:rsidR="00FF3134">
        <w:t xml:space="preserve">Specialty court </w:t>
      </w:r>
      <w:r w:rsidRPr="00A27165">
        <w:t>Resolution</w:t>
      </w:r>
      <w:bookmarkEnd w:id="1"/>
    </w:p>
    <w:p w14:paraId="7ACFE1A3" w14:textId="77777777" w:rsidR="005B3056" w:rsidRDefault="005B3056" w:rsidP="005B3056">
      <w:pPr>
        <w:rPr>
          <w:b/>
          <w:bCs/>
        </w:rPr>
      </w:pPr>
    </w:p>
    <w:p w14:paraId="1410161D" w14:textId="77777777" w:rsidR="005B3056" w:rsidRPr="00537F46" w:rsidRDefault="005B3056" w:rsidP="00FF3134">
      <w:pPr>
        <w:ind w:left="360"/>
        <w:jc w:val="both"/>
        <w:rPr>
          <w:sz w:val="18"/>
          <w:szCs w:val="18"/>
        </w:rPr>
      </w:pPr>
      <w:r w:rsidRPr="00537F46">
        <w:rPr>
          <w:b/>
          <w:bCs/>
          <w:sz w:val="18"/>
          <w:szCs w:val="18"/>
        </w:rPr>
        <w:t>WHEREAS,</w:t>
      </w:r>
      <w:r w:rsidRPr="00537F46">
        <w:rPr>
          <w:sz w:val="18"/>
          <w:szCs w:val="18"/>
        </w:rPr>
        <w:t xml:space="preserve"> The </w:t>
      </w:r>
      <w:r w:rsidR="007C1E20">
        <w:rPr>
          <w:sz w:val="18"/>
          <w:szCs w:val="18"/>
        </w:rPr>
        <w:t>_______________ (</w:t>
      </w:r>
      <w:r w:rsidR="00A25FE1">
        <w:rPr>
          <w:sz w:val="18"/>
          <w:szCs w:val="18"/>
        </w:rPr>
        <w:t>Governing Body</w:t>
      </w:r>
      <w:r w:rsidRPr="00537F46">
        <w:rPr>
          <w:sz w:val="18"/>
          <w:szCs w:val="18"/>
        </w:rPr>
        <w:t>)</w:t>
      </w:r>
      <w:r w:rsidR="00A25FE1">
        <w:rPr>
          <w:sz w:val="18"/>
          <w:szCs w:val="18"/>
        </w:rPr>
        <w:t xml:space="preserve"> of _______________ (County or </w:t>
      </w:r>
      <w:r w:rsidR="00FF3134">
        <w:rPr>
          <w:sz w:val="18"/>
          <w:szCs w:val="18"/>
        </w:rPr>
        <w:t>Judicial Circuit</w:t>
      </w:r>
      <w:r w:rsidR="00A25FE1">
        <w:rPr>
          <w:sz w:val="18"/>
          <w:szCs w:val="18"/>
        </w:rPr>
        <w:t xml:space="preserve"> Name) </w:t>
      </w:r>
      <w:r w:rsidRPr="00537F46">
        <w:rPr>
          <w:sz w:val="18"/>
          <w:szCs w:val="18"/>
        </w:rPr>
        <w:t xml:space="preserve"> finds it in the best interest of the citizens of _______________, (</w:t>
      </w:r>
      <w:r w:rsidR="007C1E20">
        <w:rPr>
          <w:sz w:val="18"/>
          <w:szCs w:val="18"/>
        </w:rPr>
        <w:t>County Name</w:t>
      </w:r>
      <w:r w:rsidRPr="00537F46">
        <w:rPr>
          <w:sz w:val="18"/>
          <w:szCs w:val="18"/>
        </w:rPr>
        <w:t xml:space="preserve">) that the _______________ (Name of Project) be </w:t>
      </w:r>
      <w:r w:rsidR="007C1E20">
        <w:rPr>
          <w:sz w:val="18"/>
          <w:szCs w:val="18"/>
        </w:rPr>
        <w:t xml:space="preserve">established as </w:t>
      </w:r>
      <w:r w:rsidR="00E90066">
        <w:rPr>
          <w:sz w:val="18"/>
          <w:szCs w:val="18"/>
        </w:rPr>
        <w:t xml:space="preserve">a </w:t>
      </w:r>
      <w:r w:rsidR="007C1E20">
        <w:rPr>
          <w:sz w:val="18"/>
          <w:szCs w:val="18"/>
        </w:rPr>
        <w:t xml:space="preserve">______________________ (Court Type) pursuant to Texas Government Code, </w:t>
      </w:r>
      <w:r w:rsidR="00A25FE1">
        <w:rPr>
          <w:sz w:val="18"/>
          <w:szCs w:val="18"/>
        </w:rPr>
        <w:t>Chapter 121</w:t>
      </w:r>
      <w:r w:rsidR="00B10E79">
        <w:rPr>
          <w:sz w:val="18"/>
          <w:szCs w:val="18"/>
        </w:rPr>
        <w:t xml:space="preserve"> or under former law</w:t>
      </w:r>
      <w:r w:rsidR="00A25FE1">
        <w:rPr>
          <w:sz w:val="18"/>
          <w:szCs w:val="18"/>
        </w:rPr>
        <w:t>;</w:t>
      </w:r>
      <w:r w:rsidRPr="00537F46">
        <w:rPr>
          <w:sz w:val="18"/>
          <w:szCs w:val="18"/>
        </w:rPr>
        <w:t xml:space="preserve"> and</w:t>
      </w:r>
    </w:p>
    <w:p w14:paraId="482D1F97" w14:textId="77777777" w:rsidR="005B3056" w:rsidRPr="00537F46" w:rsidRDefault="005B3056" w:rsidP="005B3056">
      <w:pPr>
        <w:jc w:val="both"/>
        <w:rPr>
          <w:b/>
          <w:bCs/>
          <w:sz w:val="18"/>
          <w:szCs w:val="18"/>
        </w:rPr>
      </w:pPr>
    </w:p>
    <w:p w14:paraId="0621C185" w14:textId="77777777" w:rsidR="005B3056" w:rsidRPr="00537F46" w:rsidRDefault="005B3056" w:rsidP="005B3056">
      <w:pPr>
        <w:ind w:left="360"/>
        <w:jc w:val="both"/>
        <w:rPr>
          <w:sz w:val="18"/>
          <w:szCs w:val="18"/>
        </w:rPr>
      </w:pPr>
      <w:r w:rsidRPr="00537F46">
        <w:rPr>
          <w:b/>
          <w:bCs/>
          <w:sz w:val="18"/>
          <w:szCs w:val="18"/>
        </w:rPr>
        <w:t>WHEREAS,</w:t>
      </w:r>
      <w:r w:rsidRPr="00537F46">
        <w:rPr>
          <w:sz w:val="18"/>
          <w:szCs w:val="18"/>
        </w:rPr>
        <w:t xml:space="preserve"> </w:t>
      </w:r>
      <w:r w:rsidR="00FF3134">
        <w:rPr>
          <w:sz w:val="18"/>
          <w:szCs w:val="18"/>
        </w:rPr>
        <w:t xml:space="preserve">the </w:t>
      </w:r>
      <w:r w:rsidRPr="00537F46">
        <w:rPr>
          <w:sz w:val="18"/>
          <w:szCs w:val="18"/>
        </w:rPr>
        <w:t xml:space="preserve">_______________ (Governing Body) </w:t>
      </w:r>
      <w:r w:rsidR="00A25FE1">
        <w:rPr>
          <w:sz w:val="18"/>
          <w:szCs w:val="18"/>
        </w:rPr>
        <w:t>recognizes that this court has been or will be operational as</w:t>
      </w:r>
      <w:r w:rsidR="00FF3134">
        <w:rPr>
          <w:sz w:val="18"/>
          <w:szCs w:val="18"/>
        </w:rPr>
        <w:t xml:space="preserve"> of the _____ day of _______, ______ (Year)</w:t>
      </w:r>
      <w:r w:rsidR="00E90066">
        <w:rPr>
          <w:sz w:val="18"/>
          <w:szCs w:val="18"/>
        </w:rPr>
        <w:t>.</w:t>
      </w:r>
    </w:p>
    <w:p w14:paraId="5809C0BD" w14:textId="77777777" w:rsidR="005B3056" w:rsidRPr="00537F46" w:rsidRDefault="005B3056" w:rsidP="005B3056">
      <w:pPr>
        <w:jc w:val="both"/>
        <w:rPr>
          <w:b/>
          <w:bCs/>
          <w:sz w:val="18"/>
          <w:szCs w:val="18"/>
        </w:rPr>
      </w:pPr>
    </w:p>
    <w:p w14:paraId="0934000F" w14:textId="77777777" w:rsidR="005B3056" w:rsidRPr="00537F46" w:rsidRDefault="005B3056" w:rsidP="005B3056">
      <w:pPr>
        <w:ind w:left="360"/>
        <w:jc w:val="both"/>
        <w:rPr>
          <w:sz w:val="18"/>
          <w:szCs w:val="18"/>
        </w:rPr>
      </w:pPr>
      <w:r w:rsidRPr="00537F46">
        <w:rPr>
          <w:b/>
          <w:bCs/>
          <w:sz w:val="18"/>
          <w:szCs w:val="18"/>
        </w:rPr>
        <w:t>NOW THEREFORE, BE IT RESOLVED</w:t>
      </w:r>
      <w:r w:rsidRPr="00537F46">
        <w:rPr>
          <w:sz w:val="18"/>
          <w:szCs w:val="18"/>
        </w:rPr>
        <w:t xml:space="preserve"> that </w:t>
      </w:r>
      <w:r w:rsidR="00FF3134">
        <w:rPr>
          <w:sz w:val="18"/>
          <w:szCs w:val="18"/>
        </w:rPr>
        <w:t xml:space="preserve">the </w:t>
      </w:r>
      <w:r w:rsidRPr="00537F46">
        <w:rPr>
          <w:sz w:val="18"/>
          <w:szCs w:val="18"/>
        </w:rPr>
        <w:t xml:space="preserve">_______________ (Governing Body) </w:t>
      </w:r>
      <w:r w:rsidR="00FF3134">
        <w:rPr>
          <w:sz w:val="18"/>
          <w:szCs w:val="18"/>
        </w:rPr>
        <w:t xml:space="preserve">does authorize the establishment of the </w:t>
      </w:r>
      <w:r w:rsidRPr="00537F46">
        <w:rPr>
          <w:sz w:val="18"/>
          <w:szCs w:val="18"/>
        </w:rPr>
        <w:t xml:space="preserve"> _______________ (Name of Project) </w:t>
      </w:r>
      <w:r w:rsidR="00FF3134">
        <w:rPr>
          <w:sz w:val="18"/>
          <w:szCs w:val="18"/>
        </w:rPr>
        <w:t xml:space="preserve">as a ______________ (Court Type) </w:t>
      </w:r>
      <w:r w:rsidRPr="00537F46">
        <w:rPr>
          <w:sz w:val="18"/>
          <w:szCs w:val="18"/>
        </w:rPr>
        <w:t xml:space="preserve">to </w:t>
      </w:r>
      <w:r w:rsidR="00FF3134">
        <w:rPr>
          <w:sz w:val="18"/>
          <w:szCs w:val="18"/>
        </w:rPr>
        <w:t xml:space="preserve">enable it to provide services needed by the citizens of our county. </w:t>
      </w:r>
    </w:p>
    <w:p w14:paraId="2AF2FA6B" w14:textId="77777777" w:rsidR="005B3056" w:rsidRPr="00537F46" w:rsidRDefault="005B3056" w:rsidP="005B3056">
      <w:pPr>
        <w:jc w:val="both"/>
        <w:rPr>
          <w:sz w:val="18"/>
          <w:szCs w:val="18"/>
        </w:rPr>
      </w:pPr>
    </w:p>
    <w:p w14:paraId="467DB2D6" w14:textId="77777777" w:rsidR="005B3056" w:rsidRPr="00537F46" w:rsidRDefault="005B3056" w:rsidP="005B3056">
      <w:pPr>
        <w:ind w:left="360"/>
        <w:jc w:val="both"/>
        <w:rPr>
          <w:sz w:val="18"/>
          <w:szCs w:val="18"/>
        </w:rPr>
      </w:pPr>
      <w:r w:rsidRPr="00537F46">
        <w:rPr>
          <w:sz w:val="18"/>
          <w:szCs w:val="18"/>
        </w:rPr>
        <w:t>Signed by:</w:t>
      </w:r>
    </w:p>
    <w:p w14:paraId="5F429F05" w14:textId="77777777" w:rsidR="005B3056" w:rsidRPr="00537F46" w:rsidRDefault="005B3056" w:rsidP="005B3056">
      <w:pPr>
        <w:jc w:val="both"/>
        <w:rPr>
          <w:sz w:val="18"/>
          <w:szCs w:val="18"/>
        </w:rPr>
      </w:pPr>
    </w:p>
    <w:p w14:paraId="19DB7682" w14:textId="77777777" w:rsidR="00E90066" w:rsidRDefault="00E90066" w:rsidP="005B3056">
      <w:pPr>
        <w:ind w:left="360"/>
        <w:jc w:val="both"/>
        <w:rPr>
          <w:sz w:val="18"/>
          <w:szCs w:val="18"/>
        </w:rPr>
      </w:pPr>
    </w:p>
    <w:p w14:paraId="135E1E17" w14:textId="77777777" w:rsidR="00E90066" w:rsidRDefault="00E90066" w:rsidP="005B3056">
      <w:pPr>
        <w:ind w:left="360"/>
        <w:jc w:val="both"/>
        <w:rPr>
          <w:sz w:val="18"/>
          <w:szCs w:val="18"/>
        </w:rPr>
      </w:pPr>
    </w:p>
    <w:p w14:paraId="1CB50910" w14:textId="77777777" w:rsidR="005B3056" w:rsidRPr="00537F46" w:rsidRDefault="005B3056" w:rsidP="005B3056">
      <w:pPr>
        <w:ind w:left="360"/>
        <w:jc w:val="both"/>
        <w:rPr>
          <w:sz w:val="18"/>
          <w:szCs w:val="18"/>
        </w:rPr>
      </w:pPr>
      <w:r w:rsidRPr="00537F46">
        <w:rPr>
          <w:sz w:val="18"/>
          <w:szCs w:val="18"/>
        </w:rPr>
        <w:t>Passed and Approved this _____ (Day) of __________ (Month), _____ (Year)</w:t>
      </w:r>
    </w:p>
    <w:p w14:paraId="682960D5" w14:textId="77777777" w:rsidR="005B3056" w:rsidRPr="00537F46" w:rsidRDefault="005B3056" w:rsidP="005B3056">
      <w:pPr>
        <w:jc w:val="both"/>
        <w:rPr>
          <w:sz w:val="18"/>
          <w:szCs w:val="18"/>
          <w:u w:val="single"/>
        </w:rPr>
      </w:pPr>
    </w:p>
    <w:p w14:paraId="1674CA29" w14:textId="77777777" w:rsidR="005B3056" w:rsidRPr="00537F46" w:rsidRDefault="005B3056" w:rsidP="005B3056">
      <w:pPr>
        <w:jc w:val="both"/>
        <w:rPr>
          <w:sz w:val="18"/>
          <w:szCs w:val="18"/>
          <w:u w:val="single"/>
        </w:rPr>
      </w:pPr>
    </w:p>
    <w:p w14:paraId="197C4743" w14:textId="77777777" w:rsidR="0028022F" w:rsidRDefault="0028022F" w:rsidP="005B3056"/>
    <w:sectPr w:rsidR="002802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2B6DD" w14:textId="77777777" w:rsidR="003C6F6B" w:rsidRDefault="003C6F6B" w:rsidP="001B2EA1">
      <w:r>
        <w:separator/>
      </w:r>
    </w:p>
  </w:endnote>
  <w:endnote w:type="continuationSeparator" w:id="0">
    <w:p w14:paraId="1C2C76FA" w14:textId="77777777" w:rsidR="003C6F6B" w:rsidRDefault="003C6F6B" w:rsidP="001B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FCC4D" w14:textId="77777777" w:rsidR="00077550" w:rsidRDefault="00077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19ED5" w14:textId="6ABFCE62" w:rsidR="00B10E79" w:rsidRPr="005B3056" w:rsidRDefault="00077550" w:rsidP="005B3056">
    <w:pPr>
      <w:pStyle w:val="Foo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OCA</w:t>
    </w:r>
    <w:bookmarkStart w:id="2" w:name="_GoBack"/>
    <w:bookmarkEnd w:id="2"/>
    <w:r w:rsidR="00B10E79">
      <w:rPr>
        <w:rFonts w:ascii="Arial Narrow" w:hAnsi="Arial Narrow"/>
        <w:i/>
        <w:sz w:val="16"/>
        <w:szCs w:val="16"/>
      </w:rPr>
      <w:t xml:space="preserve"> Sample Resolution</w:t>
    </w:r>
    <w:r w:rsidR="00B10E79">
      <w:rPr>
        <w:rFonts w:ascii="Arial Narrow" w:hAnsi="Arial Narrow"/>
        <w:i/>
        <w:sz w:val="16"/>
        <w:szCs w:val="16"/>
      </w:rPr>
      <w:tab/>
    </w:r>
    <w:r w:rsidR="00B10E79">
      <w:rPr>
        <w:rFonts w:ascii="Arial Narrow" w:hAnsi="Arial Narrow"/>
        <w:i/>
        <w:sz w:val="16"/>
        <w:szCs w:val="16"/>
      </w:rPr>
      <w:tab/>
    </w:r>
    <w:r w:rsidR="00B10E79" w:rsidRPr="00C345BC">
      <w:rPr>
        <w:rFonts w:ascii="Arial Narrow" w:hAnsi="Arial Narrow"/>
        <w:i/>
        <w:sz w:val="16"/>
        <w:szCs w:val="16"/>
      </w:rPr>
      <w:t xml:space="preserve">Page </w:t>
    </w:r>
    <w:r w:rsidR="00B10E79" w:rsidRPr="00C345BC">
      <w:rPr>
        <w:rFonts w:ascii="Arial Narrow" w:hAnsi="Arial Narrow"/>
        <w:i/>
        <w:sz w:val="16"/>
        <w:szCs w:val="16"/>
      </w:rPr>
      <w:fldChar w:fldCharType="begin"/>
    </w:r>
    <w:r w:rsidR="00B10E79" w:rsidRPr="00C345BC">
      <w:rPr>
        <w:rFonts w:ascii="Arial Narrow" w:hAnsi="Arial Narrow"/>
        <w:i/>
        <w:sz w:val="16"/>
        <w:szCs w:val="16"/>
      </w:rPr>
      <w:instrText xml:space="preserve"> PAGE </w:instrText>
    </w:r>
    <w:r w:rsidR="00B10E79" w:rsidRPr="00C345BC">
      <w:rPr>
        <w:rFonts w:ascii="Arial Narrow" w:hAnsi="Arial Narrow"/>
        <w:i/>
        <w:sz w:val="16"/>
        <w:szCs w:val="16"/>
      </w:rPr>
      <w:fldChar w:fldCharType="separate"/>
    </w:r>
    <w:r w:rsidR="00E60936">
      <w:rPr>
        <w:rFonts w:ascii="Arial Narrow" w:hAnsi="Arial Narrow"/>
        <w:i/>
        <w:noProof/>
        <w:sz w:val="16"/>
        <w:szCs w:val="16"/>
      </w:rPr>
      <w:t>1</w:t>
    </w:r>
    <w:r w:rsidR="00B10E79" w:rsidRPr="00C345BC">
      <w:rPr>
        <w:rFonts w:ascii="Arial Narrow" w:hAnsi="Arial Narrow"/>
        <w:i/>
        <w:sz w:val="16"/>
        <w:szCs w:val="16"/>
      </w:rPr>
      <w:fldChar w:fldCharType="end"/>
    </w:r>
    <w:r w:rsidR="00B10E79" w:rsidRPr="00C345BC">
      <w:rPr>
        <w:rFonts w:ascii="Arial Narrow" w:hAnsi="Arial Narrow"/>
        <w:i/>
        <w:sz w:val="16"/>
        <w:szCs w:val="16"/>
      </w:rPr>
      <w:t xml:space="preserve"> of </w:t>
    </w:r>
    <w:r w:rsidR="00B10E79" w:rsidRPr="00C345BC">
      <w:rPr>
        <w:rFonts w:ascii="Arial Narrow" w:hAnsi="Arial Narrow"/>
        <w:i/>
        <w:sz w:val="16"/>
        <w:szCs w:val="16"/>
      </w:rPr>
      <w:fldChar w:fldCharType="begin"/>
    </w:r>
    <w:r w:rsidR="00B10E79" w:rsidRPr="00C345BC">
      <w:rPr>
        <w:rFonts w:ascii="Arial Narrow" w:hAnsi="Arial Narrow"/>
        <w:i/>
        <w:sz w:val="16"/>
        <w:szCs w:val="16"/>
      </w:rPr>
      <w:instrText xml:space="preserve"> NUMPAGES </w:instrText>
    </w:r>
    <w:r w:rsidR="00B10E79" w:rsidRPr="00C345BC">
      <w:rPr>
        <w:rFonts w:ascii="Arial Narrow" w:hAnsi="Arial Narrow"/>
        <w:i/>
        <w:sz w:val="16"/>
        <w:szCs w:val="16"/>
      </w:rPr>
      <w:fldChar w:fldCharType="separate"/>
    </w:r>
    <w:r w:rsidR="00E60936">
      <w:rPr>
        <w:rFonts w:ascii="Arial Narrow" w:hAnsi="Arial Narrow"/>
        <w:i/>
        <w:noProof/>
        <w:sz w:val="16"/>
        <w:szCs w:val="16"/>
      </w:rPr>
      <w:t>1</w:t>
    </w:r>
    <w:r w:rsidR="00B10E79" w:rsidRPr="00C345BC">
      <w:rPr>
        <w:rFonts w:ascii="Arial Narrow" w:hAnsi="Arial Narrow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3EDB4" w14:textId="77777777" w:rsidR="00077550" w:rsidRDefault="00077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689F0" w14:textId="77777777" w:rsidR="003C6F6B" w:rsidRDefault="003C6F6B" w:rsidP="001B2EA1">
      <w:r>
        <w:separator/>
      </w:r>
    </w:p>
  </w:footnote>
  <w:footnote w:type="continuationSeparator" w:id="0">
    <w:p w14:paraId="2AC77A55" w14:textId="77777777" w:rsidR="003C6F6B" w:rsidRDefault="003C6F6B" w:rsidP="001B2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1032" w14:textId="77777777" w:rsidR="00077550" w:rsidRDefault="00077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76709" w14:textId="77777777" w:rsidR="00077550" w:rsidRDefault="00077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83E4B" w14:textId="77777777" w:rsidR="00077550" w:rsidRDefault="00077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86"/>
    <w:rsid w:val="00077550"/>
    <w:rsid w:val="001B2EA1"/>
    <w:rsid w:val="001E4A8F"/>
    <w:rsid w:val="00203E99"/>
    <w:rsid w:val="002262B2"/>
    <w:rsid w:val="0028022F"/>
    <w:rsid w:val="00297086"/>
    <w:rsid w:val="003651FB"/>
    <w:rsid w:val="003C6F6B"/>
    <w:rsid w:val="003E0E16"/>
    <w:rsid w:val="003F1E9F"/>
    <w:rsid w:val="005B3056"/>
    <w:rsid w:val="005D1E32"/>
    <w:rsid w:val="007C1E20"/>
    <w:rsid w:val="00970952"/>
    <w:rsid w:val="00A25FE1"/>
    <w:rsid w:val="00B10E79"/>
    <w:rsid w:val="00B317BB"/>
    <w:rsid w:val="00C345BC"/>
    <w:rsid w:val="00CE4CA4"/>
    <w:rsid w:val="00E60936"/>
    <w:rsid w:val="00E66C99"/>
    <w:rsid w:val="00E90066"/>
    <w:rsid w:val="00F634BD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  <w14:docId w14:val="3D89F0F8"/>
  <w15:chartTrackingRefBased/>
  <w15:docId w15:val="{74F741E1-2DF8-4642-A314-D9EC9B30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305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autoRedefine/>
    <w:qFormat/>
    <w:rsid w:val="005B3056"/>
    <w:pPr>
      <w:keepNext/>
      <w:spacing w:before="120" w:after="120"/>
      <w:outlineLvl w:val="0"/>
    </w:pPr>
    <w:rPr>
      <w:b/>
      <w:bCs/>
      <w:smallCaps/>
      <w:sz w:val="22"/>
      <w:szCs w:val="22"/>
      <w:u w:val="single"/>
    </w:rPr>
  </w:style>
  <w:style w:type="paragraph" w:styleId="Heading3">
    <w:name w:val="heading 3"/>
    <w:aliases w:val="Heading 3 Char Char,Heading 3 Char Char Char Char"/>
    <w:basedOn w:val="Normal"/>
    <w:next w:val="Normal"/>
    <w:qFormat/>
    <w:rsid w:val="005B3056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C345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5B3056"/>
    <w:rPr>
      <w:sz w:val="16"/>
      <w:szCs w:val="16"/>
    </w:rPr>
  </w:style>
  <w:style w:type="paragraph" w:styleId="CommentText">
    <w:name w:val="annotation text"/>
    <w:basedOn w:val="Normal"/>
    <w:semiHidden/>
    <w:rsid w:val="005B3056"/>
  </w:style>
  <w:style w:type="paragraph" w:styleId="BalloonText">
    <w:name w:val="Balloon Text"/>
    <w:basedOn w:val="Normal"/>
    <w:semiHidden/>
    <w:rsid w:val="005B3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B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05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73E7AE9A78B4BA674EE9DB3B6BF19" ma:contentTypeVersion="8" ma:contentTypeDescription="Create a new document." ma:contentTypeScope="" ma:versionID="9b0ce91165c890f426a38e451ef020d3">
  <xsd:schema xmlns:xsd="http://www.w3.org/2001/XMLSchema" xmlns:xs="http://www.w3.org/2001/XMLSchema" xmlns:p="http://schemas.microsoft.com/office/2006/metadata/properties" xmlns:ns3="f5827fa3-74bc-4ee1-bbb5-5d932c8da842" targetNamespace="http://schemas.microsoft.com/office/2006/metadata/properties" ma:root="true" ma:fieldsID="193313dfe20e0bbae55ae205e4b77ec7" ns3:_="">
    <xsd:import namespace="f5827fa3-74bc-4ee1-bbb5-5d932c8da8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27fa3-74bc-4ee1-bbb5-5d932c8da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1210F8-DE81-40E9-8212-6D2EEED79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328AB-AC51-4912-9AFF-343DEC0F7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27fa3-74bc-4ee1-bbb5-5d932c8da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7B93C9-841F-4DE4-AD03-518927B2BFF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5827fa3-74bc-4ee1-bbb5-5d932c8da84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RESOLUTION</vt:lpstr>
    </vt:vector>
  </TitlesOfParts>
  <Company>Office of the Governor, Texas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RESOLUTION</dc:title>
  <dc:subject/>
  <dc:creator>Heather Morgan</dc:creator>
  <cp:keywords/>
  <dc:description/>
  <cp:lastModifiedBy>Jeffrey T</cp:lastModifiedBy>
  <cp:revision>3</cp:revision>
  <dcterms:created xsi:type="dcterms:W3CDTF">2019-09-10T03:02:00Z</dcterms:created>
  <dcterms:modified xsi:type="dcterms:W3CDTF">2019-09-10T03:06:00Z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0x01010057673E7AE9A78B4BA674EE9DB3B6BF19</vt:lpwstr>
  </property>
</Properties>
</file>