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B309B1" w14:paraId="4EE4CAC4" w14:textId="77777777" w:rsidTr="00486E4E">
        <w:trPr>
          <w:trHeight w:val="432"/>
        </w:trPr>
        <w:tc>
          <w:tcPr>
            <w:tcW w:w="2160" w:type="dxa"/>
            <w:tcBorders>
              <w:bottom w:val="single" w:sz="4" w:space="0" w:color="auto"/>
            </w:tcBorders>
            <w:vAlign w:val="bottom"/>
          </w:tcPr>
          <w:p w14:paraId="211F7554" w14:textId="77777777" w:rsidR="00486E4E" w:rsidRPr="00B309B1" w:rsidRDefault="00486E4E" w:rsidP="00486E4E">
            <w:pPr>
              <w:rPr>
                <w:rFonts w:ascii="Arial" w:hAnsi="Arial" w:cs="Arial"/>
              </w:rPr>
            </w:pPr>
            <w:r w:rsidRPr="007C7C9F">
              <w:rPr>
                <w:rFonts w:ascii="Arial" w:hAnsi="Arial" w:cs="Arial"/>
              </w:rPr>
              <w:fldChar w:fldCharType="begin">
                <w:ffData>
                  <w:name w:val="Text7"/>
                  <w:enabled/>
                  <w:calcOnExit w:val="0"/>
                  <w:textInput/>
                </w:ffData>
              </w:fldChar>
            </w:r>
            <w:r w:rsidRPr="007C7C9F">
              <w:rPr>
                <w:rFonts w:ascii="Arial" w:hAnsi="Arial" w:cs="Arial"/>
              </w:rPr>
              <w:instrText xml:space="preserve"> FORMTEXT </w:instrText>
            </w:r>
            <w:r w:rsidRPr="007C7C9F">
              <w:rPr>
                <w:rFonts w:ascii="Arial" w:hAnsi="Arial" w:cs="Arial"/>
              </w:rPr>
            </w:r>
            <w:r w:rsidRPr="007C7C9F">
              <w:rPr>
                <w:rFonts w:ascii="Arial" w:hAnsi="Arial" w:cs="Arial"/>
              </w:rPr>
              <w:fldChar w:fldCharType="separate"/>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rPr>
              <w:fldChar w:fldCharType="end"/>
            </w:r>
          </w:p>
        </w:tc>
      </w:tr>
    </w:tbl>
    <w:p w14:paraId="363CD72B" w14:textId="7E8E43B6" w:rsidR="00486E4E" w:rsidRPr="009C1EB6" w:rsidRDefault="00882C05" w:rsidP="00486E4E">
      <w:pPr>
        <w:widowControl/>
        <w:autoSpaceDE/>
        <w:autoSpaceDN/>
        <w:adjustRightInd/>
        <w:spacing w:after="160" w:line="259" w:lineRule="auto"/>
        <w:ind w:left="3600"/>
        <w:jc w:val="center"/>
        <w:rPr>
          <w:rFonts w:ascii="Arial" w:eastAsia="Arial" w:hAnsi="Arial" w:cs="Arial"/>
          <w:b/>
          <w:bCs/>
        </w:rPr>
      </w:pPr>
      <w:r w:rsidRPr="00171CDD">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B36C680" wp14:editId="4D482C90">
                <wp:simplePos x="0" y="0"/>
                <wp:positionH relativeFrom="margin">
                  <wp:posOffset>15240</wp:posOffset>
                </wp:positionH>
                <wp:positionV relativeFrom="page">
                  <wp:posOffset>211013</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2pt;margin-top:16.6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" strokeweight="1.5pt">
                <v:textbo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2A58DE" w:rsidRPr="009C1EB6">
        <w:rPr>
          <w:rFonts w:ascii="Arial" w:eastAsia="Arial" w:hAnsi="Arial" w:cs="Arial"/>
          <w:b/>
          <w:bCs/>
        </w:rPr>
        <w:t xml:space="preserve">CAUSE NO. </w:t>
      </w:r>
    </w:p>
    <w:p w14:paraId="637D78F9" w14:textId="2CC5AAF9" w:rsidR="002A58DE" w:rsidRPr="009C1EB6" w:rsidRDefault="002A58DE" w:rsidP="00B81AD7">
      <w:pPr>
        <w:widowControl/>
        <w:autoSpaceDE/>
        <w:autoSpaceDN/>
        <w:adjustRightInd/>
        <w:rPr>
          <w:rFonts w:ascii="Arial" w:eastAsia="Arial" w:hAnsi="Arial" w:cs="Arial"/>
          <w:b/>
          <w:bCs/>
        </w:rPr>
      </w:pPr>
    </w:p>
    <w:p w14:paraId="5F96E37D" w14:textId="77777777" w:rsidR="002A58DE" w:rsidRPr="009C1EB6" w:rsidRDefault="002A58DE" w:rsidP="00B81AD7">
      <w:pPr>
        <w:widowControl/>
        <w:autoSpaceDE/>
        <w:autoSpaceDN/>
        <w:adjustRightInd/>
        <w:rPr>
          <w:rFonts w:ascii="Arial" w:eastAsia="Calibri" w:hAnsi="Arial" w:cs="Ari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0"/>
        <w:gridCol w:w="636"/>
        <w:gridCol w:w="354"/>
        <w:gridCol w:w="2760"/>
        <w:gridCol w:w="2010"/>
      </w:tblGrid>
      <w:tr w:rsidR="003B01D0" w:rsidRPr="00496520" w14:paraId="187D9C3D" w14:textId="77777777" w:rsidTr="00203DD7">
        <w:trPr>
          <w:trHeight w:val="432"/>
        </w:trPr>
        <w:tc>
          <w:tcPr>
            <w:tcW w:w="4770" w:type="dxa"/>
            <w:tcBorders>
              <w:bottom w:val="single" w:sz="6" w:space="0" w:color="auto"/>
            </w:tcBorders>
            <w:vAlign w:val="bottom"/>
          </w:tcPr>
          <w:bookmarkStart w:id="0" w:name="_Hlk164936775"/>
          <w:p w14:paraId="28CD1109" w14:textId="279462C4" w:rsidR="003B01D0" w:rsidRPr="00496520" w:rsidRDefault="003B01D0"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5E1361E8" w14:textId="77777777" w:rsidR="003B01D0" w:rsidRPr="00496520" w:rsidRDefault="003B01D0" w:rsidP="00646A9D">
            <w:pPr>
              <w:rPr>
                <w:rFonts w:ascii="Arial" w:hAnsi="Arial" w:cs="Arial"/>
              </w:rPr>
            </w:pPr>
            <w:r w:rsidRPr="00496520">
              <w:rPr>
                <w:rFonts w:ascii="Arial" w:hAnsi="Arial" w:cs="Arial"/>
              </w:rPr>
              <w:t>§</w:t>
            </w:r>
          </w:p>
        </w:tc>
        <w:tc>
          <w:tcPr>
            <w:tcW w:w="990" w:type="dxa"/>
            <w:gridSpan w:val="2"/>
            <w:vAlign w:val="bottom"/>
          </w:tcPr>
          <w:p w14:paraId="1390CDC1" w14:textId="260BDF0E" w:rsidR="003B01D0" w:rsidRPr="00496520" w:rsidRDefault="003B01D0" w:rsidP="00646A9D">
            <w:pPr>
              <w:rPr>
                <w:rFonts w:ascii="Arial" w:hAnsi="Arial" w:cs="Arial"/>
              </w:rPr>
            </w:pPr>
            <w:r>
              <w:rPr>
                <w:rFonts w:ascii="Arial" w:hAnsi="Arial" w:cs="Arial"/>
              </w:rPr>
              <w:t>IN THE</w:t>
            </w:r>
          </w:p>
        </w:tc>
        <w:tc>
          <w:tcPr>
            <w:tcW w:w="4770" w:type="dxa"/>
            <w:gridSpan w:val="2"/>
            <w:tcBorders>
              <w:bottom w:val="single" w:sz="6" w:space="0" w:color="auto"/>
            </w:tcBorders>
            <w:vAlign w:val="bottom"/>
          </w:tcPr>
          <w:p w14:paraId="289FE0BE" w14:textId="4D64F742" w:rsidR="003B01D0" w:rsidRPr="00F91DEB" w:rsidRDefault="003B01D0" w:rsidP="00646A9D">
            <w:pPr>
              <w:rPr>
                <w:rFonts w:ascii="Arial" w:hAnsi="Arial" w:cs="Arial"/>
                <w:sz w:val="20"/>
                <w:szCs w:val="20"/>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r>
      <w:tr w:rsidR="003B01D0" w:rsidRPr="00496520" w14:paraId="624C2EAF" w14:textId="77777777" w:rsidTr="00646A9D">
        <w:trPr>
          <w:trHeight w:val="432"/>
        </w:trPr>
        <w:tc>
          <w:tcPr>
            <w:tcW w:w="4770" w:type="dxa"/>
            <w:tcBorders>
              <w:top w:val="single" w:sz="6" w:space="0" w:color="auto"/>
            </w:tcBorders>
          </w:tcPr>
          <w:p w14:paraId="25DF8104" w14:textId="213DE665" w:rsidR="003B01D0" w:rsidRPr="00496520" w:rsidRDefault="003B01D0" w:rsidP="00646A9D">
            <w:pPr>
              <w:rPr>
                <w:rFonts w:ascii="Arial" w:hAnsi="Arial" w:cs="Arial"/>
              </w:rPr>
            </w:pPr>
            <w:r>
              <w:rPr>
                <w:rFonts w:ascii="Arial" w:hAnsi="Arial" w:cs="Arial"/>
              </w:rPr>
              <w:t>APPLICANT</w:t>
            </w:r>
          </w:p>
        </w:tc>
        <w:tc>
          <w:tcPr>
            <w:tcW w:w="360" w:type="dxa"/>
            <w:vAlign w:val="bottom"/>
          </w:tcPr>
          <w:p w14:paraId="0A653A6B" w14:textId="77777777" w:rsidR="003B01D0" w:rsidRPr="00496520" w:rsidRDefault="003B01D0" w:rsidP="00646A9D">
            <w:pPr>
              <w:rPr>
                <w:rFonts w:ascii="Arial" w:hAnsi="Arial" w:cs="Arial"/>
              </w:rPr>
            </w:pPr>
            <w:r w:rsidRPr="00496520">
              <w:rPr>
                <w:rFonts w:ascii="Arial" w:hAnsi="Arial" w:cs="Arial"/>
              </w:rPr>
              <w:t>§</w:t>
            </w:r>
          </w:p>
        </w:tc>
        <w:tc>
          <w:tcPr>
            <w:tcW w:w="5760" w:type="dxa"/>
            <w:gridSpan w:val="4"/>
            <w:vAlign w:val="bottom"/>
          </w:tcPr>
          <w:p w14:paraId="687EC4AE" w14:textId="7D9626CB" w:rsidR="003B01D0" w:rsidRPr="00496520" w:rsidRDefault="003B01D0" w:rsidP="00646A9D">
            <w:pPr>
              <w:jc w:val="center"/>
              <w:rPr>
                <w:rFonts w:ascii="Arial" w:hAnsi="Arial" w:cs="Arial"/>
              </w:rPr>
            </w:pPr>
          </w:p>
        </w:tc>
      </w:tr>
      <w:tr w:rsidR="00486E4E" w:rsidRPr="00496520" w14:paraId="1840A279" w14:textId="77777777" w:rsidTr="00646A9D">
        <w:trPr>
          <w:trHeight w:val="432"/>
        </w:trPr>
        <w:tc>
          <w:tcPr>
            <w:tcW w:w="4770" w:type="dxa"/>
            <w:vAlign w:val="bottom"/>
          </w:tcPr>
          <w:p w14:paraId="1FA7E9DC" w14:textId="5B0BEFCF" w:rsidR="006A444E" w:rsidRPr="00496520" w:rsidRDefault="00486E4E" w:rsidP="00646A9D">
            <w:pPr>
              <w:rPr>
                <w:rFonts w:ascii="Arial" w:hAnsi="Arial" w:cs="Arial"/>
              </w:rPr>
            </w:pPr>
            <w:r>
              <w:rPr>
                <w:rFonts w:ascii="Arial" w:hAnsi="Arial" w:cs="Arial"/>
              </w:rPr>
              <w:t>VS.</w:t>
            </w:r>
          </w:p>
        </w:tc>
        <w:tc>
          <w:tcPr>
            <w:tcW w:w="360" w:type="dxa"/>
            <w:vAlign w:val="bottom"/>
          </w:tcPr>
          <w:p w14:paraId="07C3612F"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6D740DC1" w14:textId="77777777" w:rsidR="006A444E" w:rsidRPr="00496520" w:rsidRDefault="006A444E" w:rsidP="00646A9D">
            <w:pPr>
              <w:rPr>
                <w:rFonts w:ascii="Arial" w:hAnsi="Arial" w:cs="Arial"/>
              </w:rPr>
            </w:pPr>
          </w:p>
        </w:tc>
      </w:tr>
      <w:tr w:rsidR="006A444E" w:rsidRPr="00496520" w14:paraId="61AB4C02" w14:textId="77777777" w:rsidTr="00646A9D">
        <w:trPr>
          <w:trHeight w:val="432"/>
        </w:trPr>
        <w:tc>
          <w:tcPr>
            <w:tcW w:w="4770" w:type="dxa"/>
            <w:vAlign w:val="bottom"/>
          </w:tcPr>
          <w:p w14:paraId="02A5AB17" w14:textId="77777777" w:rsidR="006A444E" w:rsidRPr="00496520" w:rsidRDefault="006A444E" w:rsidP="00646A9D">
            <w:pPr>
              <w:rPr>
                <w:rFonts w:ascii="Arial" w:hAnsi="Arial" w:cs="Arial"/>
              </w:rPr>
            </w:pPr>
          </w:p>
        </w:tc>
        <w:tc>
          <w:tcPr>
            <w:tcW w:w="360" w:type="dxa"/>
            <w:vAlign w:val="bottom"/>
          </w:tcPr>
          <w:p w14:paraId="28A14E80"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4F4D405F" w14:textId="77777777" w:rsidR="006A444E" w:rsidRPr="00496520" w:rsidRDefault="006A444E" w:rsidP="00646A9D">
            <w:pPr>
              <w:rPr>
                <w:rFonts w:ascii="Arial" w:hAnsi="Arial" w:cs="Arial"/>
              </w:rPr>
            </w:pPr>
          </w:p>
        </w:tc>
      </w:tr>
      <w:tr w:rsidR="00486E4E" w:rsidRPr="00496520" w14:paraId="2070ED3D" w14:textId="77777777" w:rsidTr="00646A9D">
        <w:trPr>
          <w:trHeight w:val="432"/>
        </w:trPr>
        <w:tc>
          <w:tcPr>
            <w:tcW w:w="4770" w:type="dxa"/>
            <w:tcBorders>
              <w:bottom w:val="single" w:sz="4" w:space="0" w:color="auto"/>
            </w:tcBorders>
            <w:vAlign w:val="bottom"/>
          </w:tcPr>
          <w:p w14:paraId="038FDE38" w14:textId="77777777"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414CB6A0" w14:textId="77777777" w:rsidR="00486E4E" w:rsidRPr="00496520" w:rsidRDefault="00486E4E" w:rsidP="00646A9D">
            <w:pPr>
              <w:rPr>
                <w:rFonts w:ascii="Arial" w:hAnsi="Arial" w:cs="Arial"/>
              </w:rPr>
            </w:pPr>
            <w:r w:rsidRPr="00496520">
              <w:rPr>
                <w:rFonts w:ascii="Arial" w:hAnsi="Arial" w:cs="Arial"/>
              </w:rPr>
              <w:t>§</w:t>
            </w:r>
          </w:p>
        </w:tc>
        <w:tc>
          <w:tcPr>
            <w:tcW w:w="636" w:type="dxa"/>
            <w:vAlign w:val="bottom"/>
          </w:tcPr>
          <w:p w14:paraId="50D19174" w14:textId="2695DB3F" w:rsidR="00486E4E" w:rsidRPr="00496520" w:rsidRDefault="00486E4E" w:rsidP="00646A9D">
            <w:pPr>
              <w:rPr>
                <w:rFonts w:ascii="Arial" w:hAnsi="Arial" w:cs="Arial"/>
              </w:rPr>
            </w:pPr>
            <w:r>
              <w:rPr>
                <w:rFonts w:ascii="Arial" w:hAnsi="Arial" w:cs="Arial"/>
              </w:rPr>
              <w:t>OF</w:t>
            </w:r>
          </w:p>
        </w:tc>
        <w:tc>
          <w:tcPr>
            <w:tcW w:w="3114" w:type="dxa"/>
            <w:gridSpan w:val="2"/>
            <w:tcBorders>
              <w:bottom w:val="single" w:sz="4" w:space="0" w:color="auto"/>
            </w:tcBorders>
            <w:vAlign w:val="bottom"/>
          </w:tcPr>
          <w:p w14:paraId="3706FF61" w14:textId="4DAEBA35"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2010" w:type="dxa"/>
            <w:vAlign w:val="bottom"/>
          </w:tcPr>
          <w:p w14:paraId="227FEB41" w14:textId="6E1F4F7C" w:rsidR="00486E4E" w:rsidRPr="00496520" w:rsidRDefault="00486E4E" w:rsidP="00646A9D">
            <w:pPr>
              <w:rPr>
                <w:rFonts w:ascii="Arial" w:hAnsi="Arial" w:cs="Arial"/>
              </w:rPr>
            </w:pPr>
            <w:r w:rsidRPr="00496520">
              <w:rPr>
                <w:rFonts w:ascii="Arial" w:hAnsi="Arial" w:cs="Arial"/>
              </w:rPr>
              <w:t>COUNTY</w:t>
            </w:r>
            <w:r>
              <w:rPr>
                <w:rFonts w:ascii="Arial" w:hAnsi="Arial" w:cs="Arial"/>
              </w:rPr>
              <w:t>, TEXAS</w:t>
            </w:r>
          </w:p>
        </w:tc>
      </w:tr>
      <w:tr w:rsidR="006A444E" w:rsidRPr="00496520" w14:paraId="48EEB504" w14:textId="77777777" w:rsidTr="00646A9D">
        <w:trPr>
          <w:trHeight w:val="432"/>
        </w:trPr>
        <w:tc>
          <w:tcPr>
            <w:tcW w:w="4770" w:type="dxa"/>
            <w:tcBorders>
              <w:top w:val="single" w:sz="4" w:space="0" w:color="auto"/>
            </w:tcBorders>
          </w:tcPr>
          <w:p w14:paraId="274A01B9" w14:textId="0AC7DAB6" w:rsidR="006A444E" w:rsidRPr="00496520" w:rsidRDefault="00486E4E" w:rsidP="00646A9D">
            <w:pPr>
              <w:rPr>
                <w:rFonts w:ascii="Arial" w:hAnsi="Arial" w:cs="Arial"/>
              </w:rPr>
            </w:pPr>
            <w:r>
              <w:rPr>
                <w:rFonts w:ascii="Arial" w:hAnsi="Arial" w:cs="Arial"/>
              </w:rPr>
              <w:t>RESPONDENT</w:t>
            </w:r>
          </w:p>
        </w:tc>
        <w:tc>
          <w:tcPr>
            <w:tcW w:w="360" w:type="dxa"/>
          </w:tcPr>
          <w:p w14:paraId="5D30D166"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tcPr>
          <w:p w14:paraId="34DE22ED" w14:textId="77777777" w:rsidR="006A444E" w:rsidRPr="00496520" w:rsidRDefault="006A444E" w:rsidP="00646A9D">
            <w:pPr>
              <w:rPr>
                <w:rFonts w:ascii="Arial" w:hAnsi="Arial" w:cs="Arial"/>
              </w:rPr>
            </w:pPr>
          </w:p>
        </w:tc>
      </w:tr>
      <w:bookmarkEnd w:id="0"/>
    </w:tbl>
    <w:p w14:paraId="085FAB60" w14:textId="77777777" w:rsidR="00B81AD7" w:rsidRPr="009C1EB6" w:rsidRDefault="00B81AD7" w:rsidP="00B81AD7">
      <w:pPr>
        <w:widowControl/>
        <w:autoSpaceDE/>
        <w:autoSpaceDN/>
        <w:adjustRightInd/>
        <w:rPr>
          <w:rFonts w:ascii="Arial" w:eastAsia="Arial" w:hAnsi="Arial" w:cs="Arial"/>
          <w:b/>
          <w:bCs/>
        </w:rPr>
      </w:pPr>
    </w:p>
    <w:p w14:paraId="593E4708" w14:textId="77777777" w:rsidR="00B81AD7" w:rsidRPr="009C1EB6" w:rsidRDefault="00B81AD7" w:rsidP="00B81AD7">
      <w:pPr>
        <w:widowControl/>
        <w:autoSpaceDE/>
        <w:autoSpaceDN/>
        <w:adjustRightInd/>
        <w:rPr>
          <w:rFonts w:ascii="Arial" w:eastAsia="Calibri" w:hAnsi="Arial" w:cs="Arial"/>
        </w:rPr>
      </w:pPr>
    </w:p>
    <w:p w14:paraId="7684D244" w14:textId="7FE8307A" w:rsidR="00823FAD" w:rsidRPr="009C1EB6" w:rsidRDefault="00823FAD" w:rsidP="00B91DFE">
      <w:pPr>
        <w:widowControl/>
        <w:pBdr>
          <w:bottom w:val="single" w:sz="12" w:space="1" w:color="auto"/>
        </w:pBdr>
        <w:autoSpaceDE/>
        <w:autoSpaceDN/>
        <w:adjustRightInd/>
        <w:spacing w:line="360" w:lineRule="auto"/>
        <w:jc w:val="center"/>
        <w:rPr>
          <w:rFonts w:ascii="Arial Black" w:hAnsi="Arial Black"/>
          <w:sz w:val="28"/>
          <w:szCs w:val="28"/>
        </w:rPr>
      </w:pPr>
      <w:r w:rsidRPr="009C1EB6">
        <w:rPr>
          <w:rFonts w:ascii="Arial Black" w:hAnsi="Arial Black"/>
          <w:sz w:val="28"/>
          <w:szCs w:val="28"/>
        </w:rPr>
        <w:t>PROTECTIVE ORDER</w:t>
      </w:r>
    </w:p>
    <w:p w14:paraId="7B74D9C7" w14:textId="77777777" w:rsidR="00EE7805" w:rsidRPr="0030083B" w:rsidRDefault="00EE7805" w:rsidP="00E2340D">
      <w:pPr>
        <w:widowControl/>
        <w:autoSpaceDE/>
        <w:autoSpaceDN/>
        <w:adjustRightInd/>
        <w:spacing w:line="360" w:lineRule="auto"/>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0"/>
        <w:gridCol w:w="177"/>
        <w:gridCol w:w="1398"/>
        <w:gridCol w:w="3330"/>
        <w:gridCol w:w="4410"/>
      </w:tblGrid>
      <w:tr w:rsidR="00F91DEB" w:rsidRPr="00280B75" w14:paraId="5F8528B8" w14:textId="77777777" w:rsidTr="00280B75">
        <w:trPr>
          <w:trHeight w:val="288"/>
        </w:trPr>
        <w:tc>
          <w:tcPr>
            <w:tcW w:w="535" w:type="dxa"/>
            <w:vAlign w:val="center"/>
          </w:tcPr>
          <w:p w14:paraId="7785C5F2" w14:textId="77777777" w:rsidR="00F91DEB" w:rsidRPr="00280B75" w:rsidRDefault="00F91DEB">
            <w:pPr>
              <w:rPr>
                <w:rFonts w:ascii="Arial" w:hAnsi="Arial" w:cs="Arial"/>
                <w:b/>
                <w:bCs/>
              </w:rPr>
            </w:pPr>
            <w:r w:rsidRPr="00280B75">
              <w:rPr>
                <w:rFonts w:ascii="Arial" w:hAnsi="Arial" w:cs="Arial"/>
                <w:b/>
                <w:bCs/>
              </w:rPr>
              <w:t>1.</w:t>
            </w:r>
          </w:p>
        </w:tc>
        <w:tc>
          <w:tcPr>
            <w:tcW w:w="10265" w:type="dxa"/>
            <w:gridSpan w:val="5"/>
            <w:vAlign w:val="center"/>
          </w:tcPr>
          <w:p w14:paraId="6207C7B4" w14:textId="3B66465E" w:rsidR="00F91DEB" w:rsidRPr="00280B75" w:rsidRDefault="00F91DEB">
            <w:pPr>
              <w:rPr>
                <w:rFonts w:ascii="Arial" w:hAnsi="Arial" w:cs="Arial"/>
                <w:b/>
                <w:bCs/>
              </w:rPr>
            </w:pPr>
            <w:r w:rsidRPr="00280B75">
              <w:rPr>
                <w:rFonts w:ascii="Arial" w:hAnsi="Arial" w:cs="Arial"/>
                <w:b/>
                <w:bCs/>
              </w:rPr>
              <w:t xml:space="preserve">APPLICANT </w:t>
            </w:r>
            <w:r w:rsidR="0034341F">
              <w:rPr>
                <w:rFonts w:ascii="Arial" w:hAnsi="Arial" w:cs="Arial"/>
                <w:b/>
                <w:bCs/>
              </w:rPr>
              <w:t>(</w:t>
            </w:r>
            <w:r w:rsidRPr="00280B75">
              <w:rPr>
                <w:rFonts w:ascii="Arial" w:hAnsi="Arial" w:cs="Arial"/>
                <w:b/>
                <w:bCs/>
              </w:rPr>
              <w:t>PROTECTED PERSON</w:t>
            </w:r>
            <w:r w:rsidR="0034341F">
              <w:rPr>
                <w:rFonts w:ascii="Arial" w:hAnsi="Arial" w:cs="Arial"/>
                <w:b/>
                <w:bCs/>
              </w:rPr>
              <w:t>)</w:t>
            </w:r>
            <w:r w:rsidRPr="00280B75">
              <w:rPr>
                <w:rFonts w:ascii="Arial" w:hAnsi="Arial" w:cs="Arial"/>
                <w:b/>
                <w:bCs/>
              </w:rPr>
              <w:t xml:space="preserve"> </w:t>
            </w:r>
            <w:r w:rsidRPr="00B81AD7">
              <w:rPr>
                <w:rFonts w:ascii="Arial" w:hAnsi="Arial" w:cs="Arial"/>
                <w:i/>
                <w:iCs/>
                <w:sz w:val="18"/>
                <w:szCs w:val="18"/>
              </w:rPr>
              <w:t>(Complete all entries below)</w:t>
            </w:r>
          </w:p>
        </w:tc>
      </w:tr>
      <w:tr w:rsidR="00F91DEB" w:rsidRPr="00280B75" w14:paraId="2CD2DC87" w14:textId="77777777" w:rsidTr="00280B75">
        <w:trPr>
          <w:trHeight w:val="288"/>
        </w:trPr>
        <w:tc>
          <w:tcPr>
            <w:tcW w:w="535" w:type="dxa"/>
            <w:vAlign w:val="center"/>
          </w:tcPr>
          <w:p w14:paraId="1277FD01" w14:textId="77777777" w:rsidR="00F91DEB" w:rsidRPr="00280B75" w:rsidRDefault="00F91DEB">
            <w:pPr>
              <w:rPr>
                <w:rFonts w:ascii="Arial" w:hAnsi="Arial" w:cs="Arial"/>
                <w:b/>
                <w:bCs/>
              </w:rPr>
            </w:pPr>
          </w:p>
        </w:tc>
        <w:tc>
          <w:tcPr>
            <w:tcW w:w="1127" w:type="dxa"/>
            <w:gridSpan w:val="2"/>
            <w:vAlign w:val="center"/>
          </w:tcPr>
          <w:p w14:paraId="2031C0E5" w14:textId="77777777" w:rsidR="00F91DEB" w:rsidRPr="00280B75" w:rsidRDefault="00F91DEB">
            <w:pPr>
              <w:rPr>
                <w:rFonts w:ascii="Arial" w:hAnsi="Arial" w:cs="Arial"/>
              </w:rPr>
            </w:pPr>
            <w:r w:rsidRPr="00280B75">
              <w:rPr>
                <w:rFonts w:ascii="Arial" w:hAnsi="Arial" w:cs="Arial"/>
              </w:rPr>
              <w:t>*Name:</w:t>
            </w:r>
          </w:p>
        </w:tc>
        <w:bookmarkStart w:id="1" w:name="_Hlk164865324"/>
        <w:tc>
          <w:tcPr>
            <w:tcW w:w="4728" w:type="dxa"/>
            <w:gridSpan w:val="2"/>
            <w:tcBorders>
              <w:bottom w:val="single" w:sz="6" w:space="0" w:color="auto"/>
            </w:tcBorders>
            <w:vAlign w:val="center"/>
          </w:tcPr>
          <w:p w14:paraId="2FC1C724"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bookmarkEnd w:id="1"/>
          </w:p>
        </w:tc>
        <w:tc>
          <w:tcPr>
            <w:tcW w:w="4410" w:type="dxa"/>
            <w:vAlign w:val="center"/>
          </w:tcPr>
          <w:p w14:paraId="38018187" w14:textId="77777777" w:rsidR="00F91DEB" w:rsidRPr="00280B75" w:rsidRDefault="00F91DEB">
            <w:pPr>
              <w:rPr>
                <w:rFonts w:ascii="Arial" w:hAnsi="Arial" w:cs="Arial"/>
              </w:rPr>
            </w:pPr>
          </w:p>
        </w:tc>
      </w:tr>
      <w:tr w:rsidR="00F91DEB" w:rsidRPr="00280B75" w14:paraId="760B5EE5" w14:textId="77777777" w:rsidTr="00CC3494">
        <w:trPr>
          <w:trHeight w:val="20"/>
        </w:trPr>
        <w:tc>
          <w:tcPr>
            <w:tcW w:w="535" w:type="dxa"/>
            <w:vAlign w:val="bottom"/>
          </w:tcPr>
          <w:p w14:paraId="306301A2" w14:textId="77777777" w:rsidR="00F91DEB" w:rsidRPr="00280B75" w:rsidRDefault="00F91DEB">
            <w:pPr>
              <w:rPr>
                <w:rFonts w:ascii="Arial" w:hAnsi="Arial" w:cs="Arial"/>
                <w:b/>
                <w:bCs/>
                <w:sz w:val="4"/>
                <w:szCs w:val="4"/>
              </w:rPr>
            </w:pPr>
          </w:p>
        </w:tc>
        <w:tc>
          <w:tcPr>
            <w:tcW w:w="1127" w:type="dxa"/>
            <w:gridSpan w:val="2"/>
            <w:vAlign w:val="bottom"/>
          </w:tcPr>
          <w:p w14:paraId="61426E7A" w14:textId="77777777" w:rsidR="00F91DEB" w:rsidRPr="00280B75" w:rsidRDefault="00F91DEB">
            <w:pPr>
              <w:rPr>
                <w:rFonts w:ascii="Arial" w:hAnsi="Arial" w:cs="Arial"/>
                <w:sz w:val="4"/>
                <w:szCs w:val="4"/>
              </w:rPr>
            </w:pPr>
          </w:p>
        </w:tc>
        <w:tc>
          <w:tcPr>
            <w:tcW w:w="4728" w:type="dxa"/>
            <w:gridSpan w:val="2"/>
            <w:tcBorders>
              <w:top w:val="single" w:sz="6" w:space="0" w:color="auto"/>
            </w:tcBorders>
            <w:vAlign w:val="bottom"/>
          </w:tcPr>
          <w:p w14:paraId="4C953B3A" w14:textId="77777777" w:rsidR="00F91DEB" w:rsidRPr="00280B75" w:rsidRDefault="00F91DEB">
            <w:pPr>
              <w:rPr>
                <w:rFonts w:ascii="Arial" w:hAnsi="Arial" w:cs="Arial"/>
                <w:sz w:val="4"/>
                <w:szCs w:val="4"/>
              </w:rPr>
            </w:pPr>
          </w:p>
        </w:tc>
        <w:tc>
          <w:tcPr>
            <w:tcW w:w="4410" w:type="dxa"/>
            <w:vAlign w:val="bottom"/>
          </w:tcPr>
          <w:p w14:paraId="140DF20B" w14:textId="77777777" w:rsidR="00F91DEB" w:rsidRPr="00280B75" w:rsidRDefault="00F91DEB">
            <w:pPr>
              <w:rPr>
                <w:rFonts w:ascii="Arial" w:hAnsi="Arial" w:cs="Arial"/>
                <w:sz w:val="4"/>
                <w:szCs w:val="4"/>
              </w:rPr>
            </w:pPr>
          </w:p>
        </w:tc>
      </w:tr>
      <w:tr w:rsidR="00F91DEB" w:rsidRPr="00280B75" w14:paraId="02C7EFDC" w14:textId="77777777" w:rsidTr="00280B75">
        <w:trPr>
          <w:trHeight w:val="288"/>
        </w:trPr>
        <w:tc>
          <w:tcPr>
            <w:tcW w:w="535" w:type="dxa"/>
            <w:vAlign w:val="center"/>
          </w:tcPr>
          <w:p w14:paraId="2D445B4C" w14:textId="77777777" w:rsidR="00F91DEB" w:rsidRPr="00280B75" w:rsidRDefault="00F91DEB">
            <w:pPr>
              <w:rPr>
                <w:rFonts w:ascii="Arial" w:hAnsi="Arial" w:cs="Arial"/>
                <w:b/>
                <w:bCs/>
              </w:rPr>
            </w:pPr>
          </w:p>
        </w:tc>
        <w:tc>
          <w:tcPr>
            <w:tcW w:w="2525" w:type="dxa"/>
            <w:gridSpan w:val="3"/>
            <w:vAlign w:val="center"/>
          </w:tcPr>
          <w:p w14:paraId="326F3FDD" w14:textId="3FF512B5" w:rsidR="00F91DEB" w:rsidRPr="00280B75" w:rsidRDefault="00F91DEB">
            <w:pPr>
              <w:rPr>
                <w:rFonts w:ascii="Arial" w:hAnsi="Arial" w:cs="Arial"/>
              </w:rPr>
            </w:pPr>
            <w:r w:rsidRPr="00280B75">
              <w:rPr>
                <w:rFonts w:ascii="Arial" w:hAnsi="Arial" w:cs="Arial"/>
              </w:rPr>
              <w:t>*</w:t>
            </w:r>
            <w:r w:rsidR="00AB78DF" w:rsidRPr="00280B75">
              <w:rPr>
                <w:rFonts w:ascii="Arial" w:hAnsi="Arial" w:cs="Arial"/>
              </w:rPr>
              <w:t>County of Residence</w:t>
            </w:r>
            <w:r w:rsidRPr="00280B75">
              <w:rPr>
                <w:rFonts w:ascii="Arial" w:hAnsi="Arial" w:cs="Arial"/>
              </w:rPr>
              <w:t>:</w:t>
            </w:r>
          </w:p>
        </w:tc>
        <w:tc>
          <w:tcPr>
            <w:tcW w:w="3330" w:type="dxa"/>
            <w:tcBorders>
              <w:bottom w:val="single" w:sz="6" w:space="0" w:color="auto"/>
            </w:tcBorders>
            <w:vAlign w:val="center"/>
          </w:tcPr>
          <w:p w14:paraId="70F1BF2C"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53FFC8A" w14:textId="77777777" w:rsidR="00F91DEB" w:rsidRPr="00280B75" w:rsidRDefault="00F91DEB">
            <w:pPr>
              <w:rPr>
                <w:rFonts w:ascii="Arial" w:hAnsi="Arial" w:cs="Arial"/>
              </w:rPr>
            </w:pPr>
          </w:p>
        </w:tc>
      </w:tr>
      <w:tr w:rsidR="00F91DEB" w:rsidRPr="00280B75" w14:paraId="1966520E" w14:textId="77777777" w:rsidTr="00CC3494">
        <w:trPr>
          <w:trHeight w:val="20"/>
        </w:trPr>
        <w:tc>
          <w:tcPr>
            <w:tcW w:w="535" w:type="dxa"/>
            <w:vAlign w:val="bottom"/>
          </w:tcPr>
          <w:p w14:paraId="4B498777" w14:textId="77777777" w:rsidR="00F91DEB" w:rsidRPr="00280B75" w:rsidRDefault="00F91DEB">
            <w:pPr>
              <w:rPr>
                <w:rFonts w:ascii="Arial" w:hAnsi="Arial" w:cs="Arial"/>
                <w:b/>
                <w:bCs/>
                <w:sz w:val="4"/>
                <w:szCs w:val="4"/>
              </w:rPr>
            </w:pPr>
          </w:p>
        </w:tc>
        <w:tc>
          <w:tcPr>
            <w:tcW w:w="2525" w:type="dxa"/>
            <w:gridSpan w:val="3"/>
            <w:vAlign w:val="bottom"/>
          </w:tcPr>
          <w:p w14:paraId="5EDEB114" w14:textId="77777777" w:rsidR="00F91DEB" w:rsidRPr="00280B75" w:rsidRDefault="00F91DEB">
            <w:pPr>
              <w:rPr>
                <w:rFonts w:ascii="Arial" w:hAnsi="Arial" w:cs="Arial"/>
                <w:sz w:val="4"/>
                <w:szCs w:val="4"/>
              </w:rPr>
            </w:pPr>
          </w:p>
        </w:tc>
        <w:tc>
          <w:tcPr>
            <w:tcW w:w="3330" w:type="dxa"/>
            <w:tcBorders>
              <w:top w:val="single" w:sz="6" w:space="0" w:color="auto"/>
            </w:tcBorders>
            <w:vAlign w:val="bottom"/>
          </w:tcPr>
          <w:p w14:paraId="203C3CBC" w14:textId="77777777" w:rsidR="00F91DEB" w:rsidRPr="00280B75" w:rsidRDefault="00F91DEB">
            <w:pPr>
              <w:rPr>
                <w:rFonts w:ascii="Arial" w:hAnsi="Arial" w:cs="Arial"/>
                <w:sz w:val="4"/>
                <w:szCs w:val="4"/>
              </w:rPr>
            </w:pPr>
          </w:p>
        </w:tc>
        <w:tc>
          <w:tcPr>
            <w:tcW w:w="4410" w:type="dxa"/>
            <w:vAlign w:val="bottom"/>
          </w:tcPr>
          <w:p w14:paraId="41F2C46D" w14:textId="77777777" w:rsidR="00F91DEB" w:rsidRPr="00280B75" w:rsidRDefault="00F91DEB">
            <w:pPr>
              <w:rPr>
                <w:rFonts w:ascii="Arial" w:hAnsi="Arial" w:cs="Arial"/>
                <w:sz w:val="4"/>
                <w:szCs w:val="4"/>
              </w:rPr>
            </w:pPr>
          </w:p>
        </w:tc>
      </w:tr>
      <w:tr w:rsidR="00F91DEB" w:rsidRPr="00280B75" w14:paraId="0B03FDC0" w14:textId="77777777" w:rsidTr="00280B75">
        <w:trPr>
          <w:trHeight w:val="20"/>
        </w:trPr>
        <w:tc>
          <w:tcPr>
            <w:tcW w:w="535" w:type="dxa"/>
            <w:vAlign w:val="bottom"/>
          </w:tcPr>
          <w:p w14:paraId="0566AF5E" w14:textId="77777777" w:rsidR="00F91DEB" w:rsidRPr="00280B75" w:rsidRDefault="00F91DEB">
            <w:pPr>
              <w:rPr>
                <w:rFonts w:ascii="Arial" w:hAnsi="Arial" w:cs="Arial"/>
                <w:b/>
                <w:bCs/>
              </w:rPr>
            </w:pPr>
          </w:p>
        </w:tc>
        <w:tc>
          <w:tcPr>
            <w:tcW w:w="10265" w:type="dxa"/>
            <w:gridSpan w:val="5"/>
            <w:vAlign w:val="bottom"/>
          </w:tcPr>
          <w:p w14:paraId="4F62592D" w14:textId="77777777" w:rsidR="00F91DEB" w:rsidRPr="00280B75" w:rsidRDefault="00F91DEB">
            <w:pPr>
              <w:rPr>
                <w:rFonts w:ascii="Arial" w:hAnsi="Arial" w:cs="Arial"/>
              </w:rPr>
            </w:pPr>
          </w:p>
        </w:tc>
      </w:tr>
      <w:tr w:rsidR="00F91DEB" w:rsidRPr="00280B75" w14:paraId="35FF9A5A" w14:textId="77777777" w:rsidTr="00280B75">
        <w:trPr>
          <w:trHeight w:val="288"/>
        </w:trPr>
        <w:tc>
          <w:tcPr>
            <w:tcW w:w="535" w:type="dxa"/>
            <w:vAlign w:val="center"/>
          </w:tcPr>
          <w:p w14:paraId="332A5F88" w14:textId="77777777" w:rsidR="00F91DEB" w:rsidRPr="00280B75" w:rsidRDefault="00F91DEB">
            <w:pPr>
              <w:rPr>
                <w:rFonts w:ascii="Arial" w:hAnsi="Arial" w:cs="Arial"/>
                <w:b/>
                <w:bCs/>
              </w:rPr>
            </w:pPr>
            <w:r w:rsidRPr="00280B75">
              <w:rPr>
                <w:rFonts w:ascii="Arial" w:hAnsi="Arial" w:cs="Arial"/>
                <w:b/>
                <w:bCs/>
              </w:rPr>
              <w:t>2.</w:t>
            </w:r>
          </w:p>
        </w:tc>
        <w:tc>
          <w:tcPr>
            <w:tcW w:w="10265" w:type="dxa"/>
            <w:gridSpan w:val="5"/>
            <w:vAlign w:val="center"/>
          </w:tcPr>
          <w:p w14:paraId="7B9FA165" w14:textId="03C2C233" w:rsidR="00F91DEB" w:rsidRPr="00280B75" w:rsidRDefault="00F91DEB">
            <w:pPr>
              <w:rPr>
                <w:rFonts w:ascii="Arial" w:hAnsi="Arial" w:cs="Arial"/>
              </w:rPr>
            </w:pPr>
            <w:r w:rsidRPr="00280B75">
              <w:rPr>
                <w:rFonts w:ascii="Arial" w:hAnsi="Arial" w:cs="Arial"/>
                <w:b/>
                <w:bCs/>
              </w:rPr>
              <w:t xml:space="preserve">RESPONDENT </w:t>
            </w:r>
            <w:r w:rsidR="001E63D4">
              <w:rPr>
                <w:rFonts w:ascii="Arial" w:hAnsi="Arial" w:cs="Arial"/>
                <w:b/>
                <w:bCs/>
              </w:rPr>
              <w:t>(</w:t>
            </w:r>
            <w:r w:rsidRPr="00280B75">
              <w:rPr>
                <w:rFonts w:ascii="Arial" w:hAnsi="Arial" w:cs="Arial"/>
                <w:b/>
                <w:bCs/>
              </w:rPr>
              <w:t>ORDER ISSUED AGAINST</w:t>
            </w:r>
            <w:r w:rsidR="001E63D4">
              <w:rPr>
                <w:rFonts w:ascii="Arial" w:hAnsi="Arial" w:cs="Arial"/>
                <w:b/>
                <w:bCs/>
              </w:rPr>
              <w:t>)</w:t>
            </w:r>
            <w:r w:rsidRPr="00280B75">
              <w:rPr>
                <w:rFonts w:ascii="Arial" w:hAnsi="Arial" w:cs="Arial"/>
              </w:rPr>
              <w:t xml:space="preserve"> </w:t>
            </w:r>
            <w:r w:rsidRPr="00B81AD7">
              <w:rPr>
                <w:rFonts w:ascii="Arial" w:hAnsi="Arial" w:cs="Arial"/>
                <w:i/>
                <w:iCs/>
                <w:sz w:val="18"/>
                <w:szCs w:val="18"/>
              </w:rPr>
              <w:t>(Complete all entries below)</w:t>
            </w:r>
          </w:p>
        </w:tc>
      </w:tr>
      <w:tr w:rsidR="00F91DEB" w:rsidRPr="00280B75" w14:paraId="0026A84E" w14:textId="77777777" w:rsidTr="00280B75">
        <w:trPr>
          <w:trHeight w:val="288"/>
        </w:trPr>
        <w:tc>
          <w:tcPr>
            <w:tcW w:w="535" w:type="dxa"/>
            <w:vAlign w:val="center"/>
          </w:tcPr>
          <w:p w14:paraId="29D12F83" w14:textId="77777777" w:rsidR="00F91DEB" w:rsidRPr="00280B75" w:rsidRDefault="00F91DEB">
            <w:pPr>
              <w:rPr>
                <w:rFonts w:ascii="Arial" w:hAnsi="Arial" w:cs="Arial"/>
                <w:b/>
                <w:bCs/>
              </w:rPr>
            </w:pPr>
          </w:p>
        </w:tc>
        <w:tc>
          <w:tcPr>
            <w:tcW w:w="950" w:type="dxa"/>
            <w:vAlign w:val="center"/>
          </w:tcPr>
          <w:p w14:paraId="59186CA3" w14:textId="77777777" w:rsidR="00F91DEB" w:rsidRPr="00280B75" w:rsidRDefault="00F91DEB">
            <w:pPr>
              <w:rPr>
                <w:rFonts w:ascii="Arial" w:hAnsi="Arial" w:cs="Arial"/>
              </w:rPr>
            </w:pPr>
            <w:r w:rsidRPr="00280B75">
              <w:rPr>
                <w:rFonts w:ascii="Arial" w:hAnsi="Arial" w:cs="Arial"/>
              </w:rPr>
              <w:t>*Name:</w:t>
            </w:r>
          </w:p>
        </w:tc>
        <w:tc>
          <w:tcPr>
            <w:tcW w:w="4905" w:type="dxa"/>
            <w:gridSpan w:val="3"/>
            <w:tcBorders>
              <w:bottom w:val="single" w:sz="6" w:space="0" w:color="auto"/>
            </w:tcBorders>
            <w:vAlign w:val="center"/>
          </w:tcPr>
          <w:p w14:paraId="190C7DF6"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F490A8E" w14:textId="77777777" w:rsidR="00F91DEB" w:rsidRPr="00280B75" w:rsidRDefault="00F91DEB">
            <w:pPr>
              <w:rPr>
                <w:rFonts w:ascii="Arial" w:hAnsi="Arial" w:cs="Arial"/>
              </w:rPr>
            </w:pPr>
          </w:p>
        </w:tc>
      </w:tr>
      <w:tr w:rsidR="00280B75" w:rsidRPr="00280B75" w14:paraId="4E0DBBCA" w14:textId="77777777" w:rsidTr="00CC3494">
        <w:trPr>
          <w:gridAfter w:val="1"/>
          <w:wAfter w:w="4410" w:type="dxa"/>
          <w:trHeight w:val="20"/>
        </w:trPr>
        <w:tc>
          <w:tcPr>
            <w:tcW w:w="535" w:type="dxa"/>
            <w:vAlign w:val="center"/>
          </w:tcPr>
          <w:p w14:paraId="66136D15" w14:textId="77777777" w:rsidR="00280B75" w:rsidRPr="00280B75" w:rsidRDefault="00280B75">
            <w:pPr>
              <w:rPr>
                <w:rFonts w:ascii="Arial" w:hAnsi="Arial" w:cs="Arial"/>
                <w:b/>
                <w:bCs/>
                <w:sz w:val="4"/>
                <w:szCs w:val="4"/>
              </w:rPr>
            </w:pPr>
          </w:p>
        </w:tc>
        <w:tc>
          <w:tcPr>
            <w:tcW w:w="950" w:type="dxa"/>
            <w:vAlign w:val="center"/>
          </w:tcPr>
          <w:p w14:paraId="124CBA0A" w14:textId="77777777" w:rsidR="00280B75" w:rsidRPr="00280B75" w:rsidRDefault="00280B75">
            <w:pPr>
              <w:rPr>
                <w:rFonts w:ascii="Arial" w:hAnsi="Arial" w:cs="Arial"/>
                <w:sz w:val="4"/>
                <w:szCs w:val="4"/>
              </w:rPr>
            </w:pPr>
          </w:p>
        </w:tc>
        <w:tc>
          <w:tcPr>
            <w:tcW w:w="4905" w:type="dxa"/>
            <w:gridSpan w:val="3"/>
            <w:tcBorders>
              <w:top w:val="single" w:sz="6" w:space="0" w:color="auto"/>
            </w:tcBorders>
            <w:vAlign w:val="center"/>
          </w:tcPr>
          <w:p w14:paraId="57721147" w14:textId="77777777" w:rsidR="00280B75" w:rsidRPr="00280B75" w:rsidRDefault="00280B75">
            <w:pPr>
              <w:rPr>
                <w:rFonts w:ascii="Arial" w:hAnsi="Arial" w:cs="Arial"/>
                <w:sz w:val="4"/>
                <w:szCs w:val="4"/>
              </w:rPr>
            </w:pPr>
          </w:p>
        </w:tc>
      </w:tr>
      <w:tr w:rsidR="00280B75" w:rsidRPr="00280B75" w14:paraId="1C4A3233" w14:textId="77777777" w:rsidTr="00CC3494">
        <w:trPr>
          <w:trHeight w:val="288"/>
        </w:trPr>
        <w:tc>
          <w:tcPr>
            <w:tcW w:w="535" w:type="dxa"/>
            <w:vAlign w:val="center"/>
          </w:tcPr>
          <w:p w14:paraId="7FEA1CE7" w14:textId="77777777" w:rsidR="00280B75" w:rsidRPr="00280B75" w:rsidRDefault="00280B75">
            <w:pPr>
              <w:rPr>
                <w:rFonts w:ascii="Arial" w:hAnsi="Arial" w:cs="Arial"/>
                <w:b/>
                <w:bCs/>
              </w:rPr>
            </w:pPr>
          </w:p>
        </w:tc>
        <w:tc>
          <w:tcPr>
            <w:tcW w:w="2525" w:type="dxa"/>
            <w:gridSpan w:val="3"/>
            <w:vAlign w:val="center"/>
          </w:tcPr>
          <w:p w14:paraId="5363D908" w14:textId="5430CAED" w:rsidR="00280B75" w:rsidRPr="00280B75" w:rsidRDefault="00280B75">
            <w:pPr>
              <w:rPr>
                <w:rFonts w:ascii="Arial" w:hAnsi="Arial" w:cs="Arial"/>
              </w:rPr>
            </w:pPr>
            <w:r w:rsidRPr="00280B75">
              <w:rPr>
                <w:rFonts w:ascii="Arial" w:hAnsi="Arial" w:cs="Arial"/>
              </w:rPr>
              <w:t>* County of Residence:</w:t>
            </w:r>
          </w:p>
        </w:tc>
        <w:tc>
          <w:tcPr>
            <w:tcW w:w="3330" w:type="dxa"/>
            <w:tcBorders>
              <w:bottom w:val="single" w:sz="6" w:space="0" w:color="auto"/>
            </w:tcBorders>
            <w:vAlign w:val="center"/>
          </w:tcPr>
          <w:p w14:paraId="768EFAC0" w14:textId="77777777" w:rsidR="00280B75" w:rsidRPr="00280B75" w:rsidRDefault="00280B75">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3889DF59" w14:textId="505F6413" w:rsidR="00280B75" w:rsidRPr="00280B75" w:rsidRDefault="00280B75">
            <w:pPr>
              <w:rPr>
                <w:rFonts w:ascii="Arial" w:hAnsi="Arial" w:cs="Arial"/>
              </w:rPr>
            </w:pPr>
          </w:p>
        </w:tc>
      </w:tr>
    </w:tbl>
    <w:p w14:paraId="07CB153B" w14:textId="77777777" w:rsidR="00F91DEB" w:rsidRPr="0030083B" w:rsidRDefault="00F91DEB" w:rsidP="0030083B">
      <w:pPr>
        <w:widowControl/>
        <w:autoSpaceDE/>
        <w:autoSpaceDN/>
        <w:adjustRightInd/>
        <w:rPr>
          <w:rFonts w:ascii="Arial" w:hAnsi="Arial" w:cs="Arial"/>
          <w:b/>
          <w:bCs/>
          <w:sz w:val="22"/>
          <w:szCs w:val="22"/>
        </w:rPr>
      </w:pPr>
    </w:p>
    <w:p w14:paraId="56FC70E8" w14:textId="77777777" w:rsidR="00486E4E" w:rsidRPr="0030083B" w:rsidRDefault="00486E4E" w:rsidP="0030083B">
      <w:pPr>
        <w:widowControl/>
        <w:autoSpaceDE/>
        <w:autoSpaceDN/>
        <w:adjustRightInd/>
        <w:rPr>
          <w:rFonts w:ascii="Arial" w:hAnsi="Arial" w:cs="Arial"/>
          <w:b/>
          <w:bCs/>
          <w:sz w:val="22"/>
          <w:szCs w:val="22"/>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653DE" w14:paraId="6A04935D" w14:textId="77777777" w:rsidTr="007343F9">
        <w:trPr>
          <w:trHeight w:val="288"/>
        </w:trPr>
        <w:tc>
          <w:tcPr>
            <w:tcW w:w="536" w:type="dxa"/>
          </w:tcPr>
          <w:p w14:paraId="7CFCC525" w14:textId="4F003992" w:rsidR="007343F9" w:rsidRPr="008653DE" w:rsidRDefault="007343F9" w:rsidP="007343F9">
            <w:pPr>
              <w:rPr>
                <w:rFonts w:ascii="Arial" w:hAnsi="Arial" w:cs="Arial"/>
                <w:b/>
                <w:bCs/>
              </w:rPr>
            </w:pPr>
            <w:r w:rsidRPr="008653DE">
              <w:rPr>
                <w:rFonts w:ascii="Arial" w:hAnsi="Arial" w:cs="Arial"/>
                <w:b/>
                <w:bCs/>
              </w:rPr>
              <w:t>3.</w:t>
            </w:r>
          </w:p>
        </w:tc>
        <w:tc>
          <w:tcPr>
            <w:tcW w:w="10264" w:type="dxa"/>
            <w:gridSpan w:val="2"/>
            <w:vAlign w:val="center"/>
          </w:tcPr>
          <w:p w14:paraId="08240C9D" w14:textId="396A16C1" w:rsidR="007343F9" w:rsidRPr="008653DE" w:rsidRDefault="007343F9">
            <w:pPr>
              <w:rPr>
                <w:rFonts w:ascii="Arial" w:hAnsi="Arial" w:cs="Arial"/>
                <w:b/>
                <w:bCs/>
              </w:rPr>
            </w:pPr>
            <w:r w:rsidRPr="008653DE">
              <w:rPr>
                <w:rFonts w:ascii="Arial" w:hAnsi="Arial" w:cs="Arial"/>
                <w:b/>
                <w:bCs/>
              </w:rPr>
              <w:t>MINOR</w:t>
            </w:r>
            <w:r w:rsidR="000F0A14">
              <w:rPr>
                <w:rFonts w:ascii="Arial" w:hAnsi="Arial" w:cs="Arial"/>
                <w:b/>
                <w:bCs/>
              </w:rPr>
              <w:t>S</w:t>
            </w:r>
            <w:r w:rsidRPr="008653DE">
              <w:rPr>
                <w:rFonts w:ascii="Arial" w:hAnsi="Arial" w:cs="Arial"/>
                <w:b/>
                <w:bCs/>
              </w:rPr>
              <w:t xml:space="preserve"> </w:t>
            </w:r>
            <w:r w:rsidR="004062D6">
              <w:rPr>
                <w:rFonts w:ascii="Arial" w:hAnsi="Arial" w:cs="Arial"/>
                <w:b/>
                <w:bCs/>
              </w:rPr>
              <w:t xml:space="preserve">- </w:t>
            </w:r>
            <w:r w:rsidR="000F0A14">
              <w:rPr>
                <w:rFonts w:ascii="Arial" w:hAnsi="Arial" w:cs="Arial"/>
                <w:b/>
                <w:bCs/>
              </w:rPr>
              <w:t xml:space="preserve">FAMILY </w:t>
            </w:r>
            <w:r w:rsidR="00E4184F" w:rsidRPr="008653DE">
              <w:rPr>
                <w:rFonts w:ascii="Arial" w:hAnsi="Arial" w:cs="Arial"/>
                <w:b/>
                <w:bCs/>
              </w:rPr>
              <w:t xml:space="preserve">OR HOUSEHOLD </w:t>
            </w:r>
            <w:r w:rsidRPr="008653DE">
              <w:rPr>
                <w:rFonts w:ascii="Arial" w:hAnsi="Arial" w:cs="Arial"/>
                <w:b/>
                <w:bCs/>
              </w:rPr>
              <w:t xml:space="preserve">MEMBERS </w:t>
            </w:r>
            <w:r w:rsidR="004062D6">
              <w:rPr>
                <w:rFonts w:ascii="Arial" w:hAnsi="Arial" w:cs="Arial"/>
                <w:b/>
                <w:bCs/>
              </w:rPr>
              <w:t>(</w:t>
            </w:r>
            <w:r w:rsidRPr="008653DE">
              <w:rPr>
                <w:rFonts w:ascii="Arial" w:hAnsi="Arial" w:cs="Arial"/>
                <w:b/>
                <w:bCs/>
              </w:rPr>
              <w:t>PROTECT</w:t>
            </w:r>
            <w:r w:rsidR="00E4184F" w:rsidRPr="008653DE">
              <w:rPr>
                <w:rFonts w:ascii="Arial" w:hAnsi="Arial" w:cs="Arial"/>
                <w:b/>
                <w:bCs/>
              </w:rPr>
              <w:t>ED</w:t>
            </w:r>
            <w:r w:rsidR="00C90257" w:rsidRPr="008653DE">
              <w:rPr>
                <w:rFonts w:ascii="Arial" w:hAnsi="Arial" w:cs="Arial"/>
                <w:b/>
                <w:bCs/>
              </w:rPr>
              <w:t xml:space="preserve"> </w:t>
            </w:r>
            <w:r w:rsidR="004062D6">
              <w:rPr>
                <w:rFonts w:ascii="Arial" w:hAnsi="Arial" w:cs="Arial"/>
                <w:b/>
                <w:bCs/>
              </w:rPr>
              <w:t>PERSONS)</w:t>
            </w:r>
          </w:p>
        </w:tc>
      </w:tr>
      <w:tr w:rsidR="00751B7D" w:rsidRPr="008653DE" w14:paraId="11668637" w14:textId="77777777" w:rsidTr="005F4A29">
        <w:trPr>
          <w:trHeight w:val="432"/>
        </w:trPr>
        <w:tc>
          <w:tcPr>
            <w:tcW w:w="536" w:type="dxa"/>
            <w:vAlign w:val="bottom"/>
          </w:tcPr>
          <w:p w14:paraId="4C9636B1" w14:textId="77777777" w:rsidR="00751B7D" w:rsidRPr="008653DE" w:rsidRDefault="00751B7D" w:rsidP="00751B7D">
            <w:pPr>
              <w:rPr>
                <w:rFonts w:ascii="Arial" w:hAnsi="Arial" w:cs="Arial"/>
                <w:b/>
                <w:bCs/>
              </w:rPr>
            </w:pPr>
          </w:p>
        </w:tc>
        <w:tc>
          <w:tcPr>
            <w:tcW w:w="5494" w:type="dxa"/>
            <w:vAlign w:val="bottom"/>
          </w:tcPr>
          <w:p w14:paraId="39BD1152" w14:textId="4134438F" w:rsidR="00751B7D" w:rsidRPr="008653DE" w:rsidRDefault="00751B7D" w:rsidP="00751B7D">
            <w:pPr>
              <w:rPr>
                <w:rFonts w:ascii="Arial" w:hAnsi="Arial" w:cs="Arial"/>
              </w:rPr>
            </w:pPr>
            <w:r w:rsidRPr="008653DE">
              <w:rPr>
                <w:rFonts w:ascii="Arial" w:hAnsi="Arial" w:cs="Arial"/>
              </w:rPr>
              <w:t>Name</w:t>
            </w:r>
          </w:p>
        </w:tc>
        <w:tc>
          <w:tcPr>
            <w:tcW w:w="4770" w:type="dxa"/>
            <w:vAlign w:val="bottom"/>
          </w:tcPr>
          <w:p w14:paraId="4A1E8F26" w14:textId="5255B238" w:rsidR="00751B7D" w:rsidRPr="008653DE" w:rsidRDefault="00751B7D" w:rsidP="00751B7D">
            <w:pPr>
              <w:jc w:val="center"/>
              <w:rPr>
                <w:rFonts w:ascii="Arial" w:hAnsi="Arial" w:cs="Arial"/>
              </w:rPr>
            </w:pPr>
          </w:p>
        </w:tc>
      </w:tr>
      <w:tr w:rsidR="00751B7D" w:rsidRPr="008653DE" w14:paraId="724D2A61" w14:textId="77777777" w:rsidTr="005F4A29">
        <w:trPr>
          <w:trHeight w:val="432"/>
        </w:trPr>
        <w:tc>
          <w:tcPr>
            <w:tcW w:w="536" w:type="dxa"/>
            <w:vAlign w:val="bottom"/>
          </w:tcPr>
          <w:p w14:paraId="732C5AE8" w14:textId="223F087F" w:rsidR="00751B7D" w:rsidRPr="008653DE" w:rsidRDefault="00751B7D" w:rsidP="00751B7D">
            <w:pPr>
              <w:rPr>
                <w:rFonts w:ascii="Arial" w:hAnsi="Arial" w:cs="Arial"/>
              </w:rPr>
            </w:pPr>
            <w:r w:rsidRPr="008653DE">
              <w:rPr>
                <w:rFonts w:ascii="Arial" w:hAnsi="Arial" w:cs="Arial"/>
              </w:rPr>
              <w:t>a.</w:t>
            </w:r>
          </w:p>
        </w:tc>
        <w:tc>
          <w:tcPr>
            <w:tcW w:w="5494" w:type="dxa"/>
            <w:tcBorders>
              <w:bottom w:val="single" w:sz="6" w:space="0" w:color="auto"/>
            </w:tcBorders>
            <w:vAlign w:val="bottom"/>
          </w:tcPr>
          <w:p w14:paraId="07A86FF8" w14:textId="527921C6"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12923C0" w14:textId="508CC66D" w:rsidR="00751B7D" w:rsidRPr="008653DE" w:rsidRDefault="00751B7D" w:rsidP="00751B7D">
            <w:pPr>
              <w:jc w:val="center"/>
              <w:rPr>
                <w:rFonts w:ascii="Arial" w:hAnsi="Arial" w:cs="Arial"/>
              </w:rPr>
            </w:pPr>
          </w:p>
        </w:tc>
      </w:tr>
      <w:tr w:rsidR="00751B7D" w:rsidRPr="008653DE" w14:paraId="0D7703EB" w14:textId="77777777" w:rsidTr="005F4A29">
        <w:trPr>
          <w:trHeight w:val="20"/>
        </w:trPr>
        <w:tc>
          <w:tcPr>
            <w:tcW w:w="536" w:type="dxa"/>
            <w:vAlign w:val="bottom"/>
          </w:tcPr>
          <w:p w14:paraId="507FCFFF"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525B51DC" w14:textId="77777777" w:rsidR="00751B7D" w:rsidRPr="008653DE" w:rsidRDefault="00751B7D" w:rsidP="00751B7D">
            <w:pPr>
              <w:rPr>
                <w:rFonts w:ascii="Arial" w:hAnsi="Arial" w:cs="Arial"/>
                <w:sz w:val="4"/>
                <w:szCs w:val="4"/>
              </w:rPr>
            </w:pPr>
          </w:p>
        </w:tc>
        <w:tc>
          <w:tcPr>
            <w:tcW w:w="4770" w:type="dxa"/>
            <w:vAlign w:val="bottom"/>
          </w:tcPr>
          <w:p w14:paraId="4F2304AB" w14:textId="77777777" w:rsidR="00751B7D" w:rsidRPr="008653DE" w:rsidRDefault="00751B7D" w:rsidP="00751B7D">
            <w:pPr>
              <w:jc w:val="center"/>
              <w:rPr>
                <w:rFonts w:ascii="Arial" w:hAnsi="Arial" w:cs="Arial"/>
                <w:sz w:val="4"/>
                <w:szCs w:val="4"/>
              </w:rPr>
            </w:pPr>
          </w:p>
        </w:tc>
      </w:tr>
      <w:tr w:rsidR="00751B7D" w:rsidRPr="008653DE" w14:paraId="611D9D16" w14:textId="77777777" w:rsidTr="005F4A29">
        <w:trPr>
          <w:trHeight w:val="432"/>
        </w:trPr>
        <w:tc>
          <w:tcPr>
            <w:tcW w:w="536" w:type="dxa"/>
            <w:vAlign w:val="bottom"/>
          </w:tcPr>
          <w:p w14:paraId="3B757D56" w14:textId="150853B4" w:rsidR="00751B7D" w:rsidRPr="008653DE" w:rsidRDefault="00751B7D" w:rsidP="00751B7D">
            <w:pPr>
              <w:rPr>
                <w:rFonts w:ascii="Arial" w:hAnsi="Arial" w:cs="Arial"/>
              </w:rPr>
            </w:pPr>
            <w:r w:rsidRPr="008653DE">
              <w:rPr>
                <w:rFonts w:ascii="Arial" w:hAnsi="Arial" w:cs="Arial"/>
              </w:rPr>
              <w:t>b.</w:t>
            </w:r>
          </w:p>
        </w:tc>
        <w:tc>
          <w:tcPr>
            <w:tcW w:w="5494" w:type="dxa"/>
            <w:tcBorders>
              <w:bottom w:val="single" w:sz="6" w:space="0" w:color="auto"/>
            </w:tcBorders>
            <w:vAlign w:val="bottom"/>
          </w:tcPr>
          <w:p w14:paraId="25561287" w14:textId="1D5D812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2576FEE7" w14:textId="329D69E2" w:rsidR="00751B7D" w:rsidRPr="008653DE" w:rsidRDefault="00751B7D" w:rsidP="00751B7D">
            <w:pPr>
              <w:jc w:val="center"/>
              <w:rPr>
                <w:rFonts w:ascii="Arial" w:hAnsi="Arial" w:cs="Arial"/>
              </w:rPr>
            </w:pPr>
          </w:p>
        </w:tc>
      </w:tr>
      <w:tr w:rsidR="00751B7D" w:rsidRPr="008653DE" w14:paraId="5ACCED1F" w14:textId="77777777" w:rsidTr="00B11E01">
        <w:trPr>
          <w:trHeight w:val="20"/>
        </w:trPr>
        <w:tc>
          <w:tcPr>
            <w:tcW w:w="536" w:type="dxa"/>
            <w:vAlign w:val="bottom"/>
          </w:tcPr>
          <w:p w14:paraId="0AF12667"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605AECD9" w14:textId="77777777" w:rsidR="00751B7D" w:rsidRPr="008653DE" w:rsidRDefault="00751B7D" w:rsidP="00751B7D">
            <w:pPr>
              <w:rPr>
                <w:rFonts w:ascii="Arial" w:hAnsi="Arial" w:cs="Arial"/>
                <w:sz w:val="4"/>
                <w:szCs w:val="4"/>
              </w:rPr>
            </w:pPr>
          </w:p>
        </w:tc>
        <w:tc>
          <w:tcPr>
            <w:tcW w:w="4770" w:type="dxa"/>
            <w:vAlign w:val="bottom"/>
          </w:tcPr>
          <w:p w14:paraId="12156B95" w14:textId="77777777" w:rsidR="00751B7D" w:rsidRPr="008653DE" w:rsidRDefault="00751B7D" w:rsidP="00751B7D">
            <w:pPr>
              <w:jc w:val="center"/>
              <w:rPr>
                <w:rFonts w:ascii="Arial" w:hAnsi="Arial" w:cs="Arial"/>
                <w:sz w:val="4"/>
                <w:szCs w:val="4"/>
              </w:rPr>
            </w:pPr>
          </w:p>
        </w:tc>
      </w:tr>
      <w:tr w:rsidR="00751B7D" w:rsidRPr="008653DE" w14:paraId="0F54B000" w14:textId="77777777" w:rsidTr="00B11E01">
        <w:trPr>
          <w:trHeight w:val="432"/>
        </w:trPr>
        <w:tc>
          <w:tcPr>
            <w:tcW w:w="536" w:type="dxa"/>
            <w:vAlign w:val="bottom"/>
          </w:tcPr>
          <w:p w14:paraId="1CF47BA9" w14:textId="72C473BF" w:rsidR="00751B7D" w:rsidRPr="008653DE" w:rsidRDefault="00751B7D" w:rsidP="00751B7D">
            <w:pPr>
              <w:rPr>
                <w:rFonts w:ascii="Arial" w:hAnsi="Arial" w:cs="Arial"/>
              </w:rPr>
            </w:pPr>
            <w:r w:rsidRPr="008653DE">
              <w:rPr>
                <w:rFonts w:ascii="Arial" w:hAnsi="Arial" w:cs="Arial"/>
              </w:rPr>
              <w:t>c.</w:t>
            </w:r>
          </w:p>
        </w:tc>
        <w:tc>
          <w:tcPr>
            <w:tcW w:w="5494" w:type="dxa"/>
            <w:tcBorders>
              <w:bottom w:val="single" w:sz="4" w:space="0" w:color="000000"/>
            </w:tcBorders>
            <w:vAlign w:val="bottom"/>
          </w:tcPr>
          <w:p w14:paraId="6A38C740" w14:textId="24EF268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6D1F29A" w14:textId="347006BC" w:rsidR="00751B7D" w:rsidRPr="008653DE" w:rsidRDefault="00751B7D" w:rsidP="00751B7D">
            <w:pPr>
              <w:jc w:val="center"/>
              <w:rPr>
                <w:rFonts w:ascii="Arial" w:hAnsi="Arial" w:cs="Arial"/>
              </w:rPr>
            </w:pPr>
          </w:p>
        </w:tc>
      </w:tr>
      <w:tr w:rsidR="0071180A" w:rsidRPr="008653DE"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8653DE" w:rsidRDefault="0071180A">
            <w:pPr>
              <w:rPr>
                <w:rFonts w:ascii="Arial" w:hAnsi="Arial" w:cs="Arial"/>
                <w:sz w:val="4"/>
                <w:szCs w:val="4"/>
              </w:rPr>
            </w:pPr>
          </w:p>
        </w:tc>
        <w:tc>
          <w:tcPr>
            <w:tcW w:w="5494" w:type="dxa"/>
            <w:tcBorders>
              <w:top w:val="single" w:sz="4" w:space="0" w:color="000000"/>
              <w:left w:val="nil"/>
              <w:bottom w:val="nil"/>
              <w:right w:val="nil"/>
            </w:tcBorders>
          </w:tcPr>
          <w:p w14:paraId="5A382539" w14:textId="77777777" w:rsidR="0071180A" w:rsidRPr="008653DE" w:rsidRDefault="0071180A">
            <w:pPr>
              <w:rPr>
                <w:rFonts w:ascii="Arial" w:hAnsi="Arial" w:cs="Arial"/>
                <w:sz w:val="4"/>
                <w:szCs w:val="4"/>
              </w:rPr>
            </w:pPr>
          </w:p>
        </w:tc>
        <w:tc>
          <w:tcPr>
            <w:tcW w:w="4770" w:type="dxa"/>
            <w:tcBorders>
              <w:top w:val="nil"/>
              <w:left w:val="nil"/>
              <w:bottom w:val="nil"/>
              <w:right w:val="nil"/>
            </w:tcBorders>
          </w:tcPr>
          <w:p w14:paraId="36F8EAC0" w14:textId="77777777" w:rsidR="0071180A" w:rsidRPr="008653DE" w:rsidRDefault="0071180A">
            <w:pPr>
              <w:jc w:val="center"/>
              <w:rPr>
                <w:rFonts w:ascii="Arial" w:hAnsi="Arial" w:cs="Arial"/>
                <w:sz w:val="4"/>
                <w:szCs w:val="4"/>
              </w:rPr>
            </w:pPr>
          </w:p>
        </w:tc>
      </w:tr>
      <w:tr w:rsidR="0071180A" w:rsidRPr="008653DE"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8653DE" w:rsidRDefault="0030083B" w:rsidP="0030083B">
            <w:pPr>
              <w:rPr>
                <w:rFonts w:ascii="Arial" w:hAnsi="Arial" w:cs="Arial"/>
              </w:rPr>
            </w:pPr>
            <w:r>
              <w:rPr>
                <w:rFonts w:ascii="Arial" w:hAnsi="Arial" w:cs="Arial"/>
              </w:rPr>
              <w:t>d</w:t>
            </w:r>
            <w:r w:rsidR="0071180A" w:rsidRPr="008653DE">
              <w:rPr>
                <w:rFonts w:ascii="Arial" w:hAnsi="Arial" w:cs="Arial"/>
              </w:rPr>
              <w:t>.</w:t>
            </w:r>
          </w:p>
        </w:tc>
        <w:tc>
          <w:tcPr>
            <w:tcW w:w="5494" w:type="dxa"/>
            <w:tcBorders>
              <w:top w:val="nil"/>
              <w:left w:val="nil"/>
              <w:bottom w:val="single" w:sz="4" w:space="0" w:color="000000"/>
              <w:right w:val="nil"/>
            </w:tcBorders>
            <w:vAlign w:val="bottom"/>
          </w:tcPr>
          <w:p w14:paraId="079F70B9" w14:textId="77777777" w:rsidR="0071180A" w:rsidRPr="008653DE" w:rsidRDefault="0071180A" w:rsidP="0030083B">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tcBorders>
              <w:top w:val="nil"/>
              <w:left w:val="nil"/>
              <w:bottom w:val="nil"/>
              <w:right w:val="nil"/>
            </w:tcBorders>
            <w:vAlign w:val="bottom"/>
          </w:tcPr>
          <w:p w14:paraId="0AB40F6D" w14:textId="77777777" w:rsidR="0071180A" w:rsidRPr="008653DE" w:rsidRDefault="0071180A" w:rsidP="0030083B">
            <w:pPr>
              <w:rPr>
                <w:rFonts w:ascii="Arial" w:hAnsi="Arial" w:cs="Arial"/>
              </w:rPr>
            </w:pPr>
          </w:p>
        </w:tc>
      </w:tr>
    </w:tbl>
    <w:p w14:paraId="6885152E" w14:textId="77777777" w:rsidR="007343F9" w:rsidRPr="0030083B" w:rsidRDefault="007343F9" w:rsidP="00656C7A">
      <w:pPr>
        <w:widowControl/>
        <w:autoSpaceDE/>
        <w:autoSpaceDN/>
        <w:adjustRightInd/>
        <w:rPr>
          <w:rFonts w:ascii="Arial" w:hAnsi="Arial" w:cs="Arial"/>
          <w:b/>
          <w:bCs/>
          <w:sz w:val="22"/>
          <w:szCs w:val="22"/>
        </w:rPr>
      </w:pPr>
    </w:p>
    <w:p w14:paraId="66C5D2AD" w14:textId="77777777" w:rsidR="007343F9" w:rsidRPr="0030083B" w:rsidRDefault="007343F9" w:rsidP="00656C7A">
      <w:pPr>
        <w:widowControl/>
        <w:autoSpaceDE/>
        <w:autoSpaceDN/>
        <w:adjustRightInd/>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890B1E" w14:paraId="68455375" w14:textId="77777777" w:rsidTr="004566DA">
        <w:trPr>
          <w:trHeight w:val="288"/>
        </w:trPr>
        <w:tc>
          <w:tcPr>
            <w:tcW w:w="535" w:type="dxa"/>
          </w:tcPr>
          <w:p w14:paraId="3401446C" w14:textId="2F0014F4" w:rsidR="007343F9" w:rsidRPr="00890B1E" w:rsidRDefault="007343F9">
            <w:pPr>
              <w:rPr>
                <w:rFonts w:ascii="Arial" w:hAnsi="Arial" w:cs="Arial"/>
                <w:b/>
                <w:bCs/>
              </w:rPr>
            </w:pPr>
            <w:r w:rsidRPr="00890B1E">
              <w:rPr>
                <w:rFonts w:ascii="Arial" w:hAnsi="Arial" w:cs="Arial"/>
                <w:b/>
                <w:bCs/>
              </w:rPr>
              <w:t>4.</w:t>
            </w:r>
          </w:p>
        </w:tc>
        <w:tc>
          <w:tcPr>
            <w:tcW w:w="10265" w:type="dxa"/>
            <w:gridSpan w:val="2"/>
            <w:vAlign w:val="center"/>
          </w:tcPr>
          <w:p w14:paraId="42BD03BD" w14:textId="5940A347" w:rsidR="007343F9" w:rsidRPr="00890B1E" w:rsidRDefault="00EA18D9">
            <w:pPr>
              <w:rPr>
                <w:rFonts w:ascii="Arial" w:hAnsi="Arial" w:cs="Arial"/>
                <w:b/>
                <w:bCs/>
              </w:rPr>
            </w:pPr>
            <w:r w:rsidRPr="00890B1E">
              <w:rPr>
                <w:rFonts w:ascii="Arial" w:hAnsi="Arial" w:cs="Arial"/>
                <w:b/>
                <w:bCs/>
              </w:rPr>
              <w:t xml:space="preserve">OTHER </w:t>
            </w:r>
            <w:r w:rsidR="004062D6">
              <w:rPr>
                <w:rFonts w:ascii="Arial" w:hAnsi="Arial" w:cs="Arial"/>
                <w:b/>
                <w:bCs/>
              </w:rPr>
              <w:t xml:space="preserve">PROTECTED </w:t>
            </w:r>
            <w:r w:rsidRPr="00890B1E">
              <w:rPr>
                <w:rFonts w:ascii="Arial" w:hAnsi="Arial" w:cs="Arial"/>
                <w:b/>
                <w:bCs/>
              </w:rPr>
              <w:t xml:space="preserve">PERSONS </w:t>
            </w:r>
          </w:p>
        </w:tc>
      </w:tr>
      <w:tr w:rsidR="00686FEE" w:rsidRPr="00890B1E" w14:paraId="6125FD72" w14:textId="77777777" w:rsidTr="005F4A29">
        <w:trPr>
          <w:trHeight w:val="432"/>
        </w:trPr>
        <w:tc>
          <w:tcPr>
            <w:tcW w:w="535" w:type="dxa"/>
            <w:vAlign w:val="bottom"/>
          </w:tcPr>
          <w:p w14:paraId="469F9BA0" w14:textId="77777777" w:rsidR="00686FEE" w:rsidRPr="00890B1E" w:rsidRDefault="00686FEE">
            <w:pPr>
              <w:rPr>
                <w:rFonts w:ascii="Arial" w:hAnsi="Arial" w:cs="Arial"/>
                <w:b/>
                <w:bCs/>
              </w:rPr>
            </w:pPr>
          </w:p>
        </w:tc>
        <w:tc>
          <w:tcPr>
            <w:tcW w:w="5458" w:type="dxa"/>
            <w:vAlign w:val="bottom"/>
          </w:tcPr>
          <w:p w14:paraId="74222715" w14:textId="77777777" w:rsidR="00686FEE" w:rsidRPr="00890B1E" w:rsidRDefault="00686FEE">
            <w:pPr>
              <w:rPr>
                <w:rFonts w:ascii="Arial" w:hAnsi="Arial" w:cs="Arial"/>
              </w:rPr>
            </w:pPr>
            <w:r w:rsidRPr="00890B1E">
              <w:rPr>
                <w:rFonts w:ascii="Arial" w:hAnsi="Arial" w:cs="Arial"/>
              </w:rPr>
              <w:t>Name</w:t>
            </w:r>
          </w:p>
        </w:tc>
        <w:tc>
          <w:tcPr>
            <w:tcW w:w="4807" w:type="dxa"/>
            <w:vAlign w:val="bottom"/>
          </w:tcPr>
          <w:p w14:paraId="52DC1BDE" w14:textId="4CA2F809" w:rsidR="00686FEE" w:rsidRPr="00890B1E" w:rsidRDefault="00686FEE">
            <w:pPr>
              <w:jc w:val="center"/>
              <w:rPr>
                <w:rFonts w:ascii="Arial" w:hAnsi="Arial" w:cs="Arial"/>
              </w:rPr>
            </w:pPr>
          </w:p>
        </w:tc>
      </w:tr>
      <w:tr w:rsidR="00686FEE" w:rsidRPr="00890B1E" w14:paraId="0CEF28AC" w14:textId="77777777" w:rsidTr="005F4A29">
        <w:trPr>
          <w:trHeight w:val="432"/>
        </w:trPr>
        <w:tc>
          <w:tcPr>
            <w:tcW w:w="535" w:type="dxa"/>
            <w:vAlign w:val="bottom"/>
          </w:tcPr>
          <w:p w14:paraId="0978EA8A" w14:textId="77777777" w:rsidR="00686FEE" w:rsidRPr="00890B1E" w:rsidRDefault="00686FEE" w:rsidP="004566DA">
            <w:pPr>
              <w:rPr>
                <w:rFonts w:ascii="Arial" w:hAnsi="Arial" w:cs="Arial"/>
              </w:rPr>
            </w:pPr>
            <w:r w:rsidRPr="00890B1E">
              <w:rPr>
                <w:rFonts w:ascii="Arial" w:hAnsi="Arial" w:cs="Arial"/>
              </w:rPr>
              <w:t>a.</w:t>
            </w:r>
          </w:p>
        </w:tc>
        <w:tc>
          <w:tcPr>
            <w:tcW w:w="5458" w:type="dxa"/>
            <w:tcBorders>
              <w:bottom w:val="single" w:sz="6" w:space="0" w:color="auto"/>
            </w:tcBorders>
            <w:vAlign w:val="bottom"/>
          </w:tcPr>
          <w:p w14:paraId="7ECA67BA"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5CCBAE6B" w14:textId="110EB4E1" w:rsidR="00686FEE" w:rsidRPr="00890B1E" w:rsidRDefault="00686FEE" w:rsidP="004566DA">
            <w:pPr>
              <w:jc w:val="center"/>
              <w:rPr>
                <w:rFonts w:ascii="Arial" w:hAnsi="Arial" w:cs="Arial"/>
              </w:rPr>
            </w:pPr>
          </w:p>
        </w:tc>
      </w:tr>
      <w:tr w:rsidR="00686FEE" w:rsidRPr="00890B1E" w14:paraId="2BA52892" w14:textId="77777777" w:rsidTr="005F4A29">
        <w:trPr>
          <w:trHeight w:val="20"/>
        </w:trPr>
        <w:tc>
          <w:tcPr>
            <w:tcW w:w="535" w:type="dxa"/>
            <w:vAlign w:val="bottom"/>
          </w:tcPr>
          <w:p w14:paraId="4DF8143E"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412D6C7C" w14:textId="77777777" w:rsidR="00686FEE" w:rsidRPr="00890B1E" w:rsidRDefault="00686FEE" w:rsidP="004566DA">
            <w:pPr>
              <w:rPr>
                <w:rFonts w:ascii="Arial" w:hAnsi="Arial" w:cs="Arial"/>
                <w:sz w:val="4"/>
                <w:szCs w:val="4"/>
              </w:rPr>
            </w:pPr>
          </w:p>
        </w:tc>
        <w:tc>
          <w:tcPr>
            <w:tcW w:w="4807" w:type="dxa"/>
            <w:vAlign w:val="bottom"/>
          </w:tcPr>
          <w:p w14:paraId="680BE6E1" w14:textId="77777777" w:rsidR="00686FEE" w:rsidRPr="00890B1E" w:rsidRDefault="00686FEE" w:rsidP="004566DA">
            <w:pPr>
              <w:jc w:val="center"/>
              <w:rPr>
                <w:rFonts w:ascii="Arial" w:hAnsi="Arial" w:cs="Arial"/>
                <w:sz w:val="4"/>
                <w:szCs w:val="4"/>
              </w:rPr>
            </w:pPr>
          </w:p>
        </w:tc>
      </w:tr>
      <w:tr w:rsidR="00686FEE" w:rsidRPr="00890B1E" w14:paraId="7138A7AE" w14:textId="77777777" w:rsidTr="005F4A29">
        <w:trPr>
          <w:trHeight w:val="432"/>
        </w:trPr>
        <w:tc>
          <w:tcPr>
            <w:tcW w:w="535" w:type="dxa"/>
            <w:vAlign w:val="bottom"/>
          </w:tcPr>
          <w:p w14:paraId="7A1232EA" w14:textId="77777777" w:rsidR="00686FEE" w:rsidRPr="00890B1E" w:rsidRDefault="00686FEE" w:rsidP="004566DA">
            <w:pPr>
              <w:rPr>
                <w:rFonts w:ascii="Arial" w:hAnsi="Arial" w:cs="Arial"/>
              </w:rPr>
            </w:pPr>
            <w:r w:rsidRPr="00890B1E">
              <w:rPr>
                <w:rFonts w:ascii="Arial" w:hAnsi="Arial" w:cs="Arial"/>
              </w:rPr>
              <w:t>b.</w:t>
            </w:r>
          </w:p>
        </w:tc>
        <w:tc>
          <w:tcPr>
            <w:tcW w:w="5458" w:type="dxa"/>
            <w:tcBorders>
              <w:bottom w:val="single" w:sz="6" w:space="0" w:color="auto"/>
            </w:tcBorders>
            <w:vAlign w:val="bottom"/>
          </w:tcPr>
          <w:p w14:paraId="27383EF5"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69BF76AD" w14:textId="6C7C690B" w:rsidR="00686FEE" w:rsidRPr="00890B1E" w:rsidRDefault="00686FEE" w:rsidP="004566DA">
            <w:pPr>
              <w:jc w:val="center"/>
              <w:rPr>
                <w:rFonts w:ascii="Arial" w:hAnsi="Arial" w:cs="Arial"/>
              </w:rPr>
            </w:pPr>
          </w:p>
        </w:tc>
      </w:tr>
      <w:tr w:rsidR="00686FEE" w:rsidRPr="00890B1E" w14:paraId="3DF0C09B" w14:textId="77777777" w:rsidTr="00B11E01">
        <w:trPr>
          <w:trHeight w:val="20"/>
        </w:trPr>
        <w:tc>
          <w:tcPr>
            <w:tcW w:w="535" w:type="dxa"/>
            <w:vAlign w:val="bottom"/>
          </w:tcPr>
          <w:p w14:paraId="2585C070"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173456D7" w14:textId="77777777" w:rsidR="00686FEE" w:rsidRPr="00890B1E" w:rsidRDefault="00686FEE" w:rsidP="004566DA">
            <w:pPr>
              <w:rPr>
                <w:rFonts w:ascii="Arial" w:hAnsi="Arial" w:cs="Arial"/>
                <w:sz w:val="4"/>
                <w:szCs w:val="4"/>
              </w:rPr>
            </w:pPr>
          </w:p>
        </w:tc>
        <w:tc>
          <w:tcPr>
            <w:tcW w:w="4807" w:type="dxa"/>
            <w:vAlign w:val="bottom"/>
          </w:tcPr>
          <w:p w14:paraId="2D840CEE" w14:textId="77777777" w:rsidR="00686FEE" w:rsidRPr="00890B1E" w:rsidRDefault="00686FEE" w:rsidP="004566DA">
            <w:pPr>
              <w:jc w:val="center"/>
              <w:rPr>
                <w:rFonts w:ascii="Arial" w:hAnsi="Arial" w:cs="Arial"/>
                <w:sz w:val="4"/>
                <w:szCs w:val="4"/>
              </w:rPr>
            </w:pPr>
          </w:p>
        </w:tc>
      </w:tr>
      <w:tr w:rsidR="00686FEE" w:rsidRPr="00890B1E" w14:paraId="7A747ABC" w14:textId="77777777" w:rsidTr="00B11E01">
        <w:trPr>
          <w:trHeight w:val="432"/>
        </w:trPr>
        <w:tc>
          <w:tcPr>
            <w:tcW w:w="535" w:type="dxa"/>
            <w:vAlign w:val="bottom"/>
          </w:tcPr>
          <w:p w14:paraId="5819D259" w14:textId="77777777" w:rsidR="00686FEE" w:rsidRPr="00890B1E" w:rsidRDefault="00686FEE" w:rsidP="004566DA">
            <w:pPr>
              <w:rPr>
                <w:rFonts w:ascii="Arial" w:hAnsi="Arial" w:cs="Arial"/>
              </w:rPr>
            </w:pPr>
            <w:r w:rsidRPr="00890B1E">
              <w:rPr>
                <w:rFonts w:ascii="Arial" w:hAnsi="Arial" w:cs="Arial"/>
              </w:rPr>
              <w:t>c.</w:t>
            </w:r>
          </w:p>
        </w:tc>
        <w:tc>
          <w:tcPr>
            <w:tcW w:w="5458" w:type="dxa"/>
            <w:tcBorders>
              <w:bottom w:val="single" w:sz="4" w:space="0" w:color="000000"/>
            </w:tcBorders>
            <w:vAlign w:val="bottom"/>
          </w:tcPr>
          <w:p w14:paraId="71A78A94"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10968B8E" w14:textId="78A047E5" w:rsidR="00686FEE" w:rsidRPr="00890B1E" w:rsidRDefault="00686FEE" w:rsidP="004566DA">
            <w:pPr>
              <w:jc w:val="center"/>
              <w:rPr>
                <w:rFonts w:ascii="Arial" w:hAnsi="Arial" w:cs="Arial"/>
              </w:rPr>
            </w:pPr>
          </w:p>
        </w:tc>
      </w:tr>
      <w:tr w:rsidR="0071180A" w:rsidRPr="008653DE"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8653DE" w:rsidRDefault="0071180A">
            <w:pPr>
              <w:rPr>
                <w:rFonts w:ascii="Arial" w:hAnsi="Arial" w:cs="Arial"/>
                <w:sz w:val="4"/>
                <w:szCs w:val="4"/>
              </w:rPr>
            </w:pPr>
          </w:p>
        </w:tc>
        <w:tc>
          <w:tcPr>
            <w:tcW w:w="5458" w:type="dxa"/>
            <w:tcBorders>
              <w:top w:val="single" w:sz="4" w:space="0" w:color="000000"/>
              <w:left w:val="nil"/>
              <w:bottom w:val="nil"/>
              <w:right w:val="nil"/>
            </w:tcBorders>
          </w:tcPr>
          <w:p w14:paraId="16C1152F" w14:textId="77777777" w:rsidR="0071180A" w:rsidRPr="008653DE" w:rsidRDefault="0071180A">
            <w:pPr>
              <w:rPr>
                <w:rFonts w:ascii="Arial" w:hAnsi="Arial" w:cs="Arial"/>
                <w:sz w:val="4"/>
                <w:szCs w:val="4"/>
              </w:rPr>
            </w:pPr>
          </w:p>
        </w:tc>
        <w:tc>
          <w:tcPr>
            <w:tcW w:w="4807" w:type="dxa"/>
            <w:tcBorders>
              <w:top w:val="nil"/>
              <w:left w:val="nil"/>
              <w:bottom w:val="nil"/>
              <w:right w:val="nil"/>
            </w:tcBorders>
          </w:tcPr>
          <w:p w14:paraId="08565A4F" w14:textId="77777777" w:rsidR="0071180A" w:rsidRPr="008653DE" w:rsidRDefault="0071180A">
            <w:pPr>
              <w:jc w:val="center"/>
              <w:rPr>
                <w:rFonts w:ascii="Arial" w:hAnsi="Arial" w:cs="Arial"/>
                <w:sz w:val="4"/>
                <w:szCs w:val="4"/>
              </w:rPr>
            </w:pPr>
          </w:p>
        </w:tc>
      </w:tr>
    </w:tbl>
    <w:p w14:paraId="6C7587CA" w14:textId="7786D17C" w:rsidR="00AD79C5" w:rsidRPr="0030083B" w:rsidRDefault="00AD79C5" w:rsidP="003E7B7F">
      <w:pPr>
        <w:widowControl/>
        <w:autoSpaceDE/>
        <w:autoSpaceDN/>
        <w:adjustRightInd/>
        <w:spacing w:line="360" w:lineRule="auto"/>
        <w:rPr>
          <w:rFonts w:ascii="Arial" w:hAnsi="Arial" w:cs="Arial"/>
          <w:b/>
          <w:bCs/>
          <w:sz w:val="22"/>
          <w:szCs w:val="22"/>
        </w:rPr>
      </w:pPr>
    </w:p>
    <w:p w14:paraId="533EEF79" w14:textId="1EE70586" w:rsidR="00506667" w:rsidRPr="0030083B" w:rsidRDefault="00506667" w:rsidP="00506667">
      <w:pPr>
        <w:ind w:firstLine="720"/>
        <w:jc w:val="both"/>
        <w:rPr>
          <w:rFonts w:ascii="Arial" w:eastAsia="Arial" w:hAnsi="Arial" w:cs="Arial"/>
          <w:sz w:val="22"/>
          <w:szCs w:val="22"/>
        </w:rPr>
      </w:pPr>
      <w:r w:rsidRPr="0030083B">
        <w:rPr>
          <w:rFonts w:ascii="Arial" w:eastAsia="Arial" w:hAnsi="Arial" w:cs="Arial"/>
          <w:sz w:val="22"/>
          <w:szCs w:val="22"/>
        </w:rPr>
        <w:t>On this day, the Court heard the Applicant’s Application for Protective Order filed in the above</w:t>
      </w:r>
      <w:r w:rsidR="00A75222">
        <w:rPr>
          <w:rFonts w:ascii="Arial" w:eastAsia="Arial" w:hAnsi="Arial" w:cs="Arial"/>
          <w:sz w:val="22"/>
          <w:szCs w:val="22"/>
        </w:rPr>
        <w:t>-</w:t>
      </w:r>
      <w:r w:rsidRPr="0030083B">
        <w:rPr>
          <w:rFonts w:ascii="Arial" w:eastAsia="Arial" w:hAnsi="Arial" w:cs="Arial"/>
          <w:sz w:val="22"/>
          <w:szCs w:val="22"/>
        </w:rPr>
        <w:t>referenced cause pursuant to Title 4, Family Code, or Chapter 7B, Code of Criminal Procedure.</w:t>
      </w:r>
    </w:p>
    <w:p w14:paraId="68C924A1" w14:textId="77777777" w:rsidR="0030083B" w:rsidRPr="0030083B" w:rsidRDefault="0030083B" w:rsidP="00506667">
      <w:pPr>
        <w:ind w:firstLine="720"/>
        <w:jc w:val="both"/>
        <w:rPr>
          <w:rFonts w:ascii="Arial" w:hAnsi="Arial" w:cs="Arial"/>
          <w:sz w:val="22"/>
          <w:szCs w:val="22"/>
        </w:rPr>
      </w:pPr>
    </w:p>
    <w:p w14:paraId="16ECA7F8" w14:textId="35AA55D4" w:rsidR="003F266B" w:rsidRDefault="00506667" w:rsidP="00B81AD7">
      <w:pPr>
        <w:ind w:firstLine="720"/>
        <w:jc w:val="both"/>
        <w:rPr>
          <w:rFonts w:ascii="Arial" w:hAnsi="Arial" w:cs="Arial"/>
          <w:sz w:val="22"/>
          <w:szCs w:val="22"/>
        </w:rPr>
      </w:pPr>
      <w:r w:rsidRPr="0030083B">
        <w:rPr>
          <w:rFonts w:ascii="Arial" w:hAnsi="Arial" w:cs="Arial"/>
          <w:sz w:val="22"/>
          <w:szCs w:val="22"/>
        </w:rPr>
        <w:t xml:space="preserve">The Court </w:t>
      </w:r>
      <w:r w:rsidRPr="0030083B">
        <w:rPr>
          <w:rFonts w:ascii="Arial" w:hAnsi="Arial" w:cs="Arial"/>
          <w:b/>
          <w:bCs/>
          <w:sz w:val="22"/>
          <w:szCs w:val="22"/>
        </w:rPr>
        <w:t>FINDS</w:t>
      </w:r>
      <w:r w:rsidRPr="0030083B">
        <w:rPr>
          <w:rFonts w:ascii="Arial" w:hAnsi="Arial" w:cs="Arial"/>
          <w:sz w:val="22"/>
          <w:szCs w:val="22"/>
        </w:rPr>
        <w:t xml:space="preserve"> that the Respondent was provided with reasonable notice of the hearing and an opportunity to be heard.</w:t>
      </w:r>
    </w:p>
    <w:p w14:paraId="4826D457" w14:textId="77777777" w:rsidR="00B73D2F" w:rsidRDefault="00B73D2F" w:rsidP="00B81AD7">
      <w:pPr>
        <w:ind w:firstLine="720"/>
        <w:jc w:val="both"/>
        <w:rPr>
          <w:rFonts w:ascii="Arial" w:hAnsi="Arial" w:cs="Arial"/>
          <w:sz w:val="22"/>
          <w:szCs w:val="22"/>
        </w:rPr>
      </w:pPr>
    </w:p>
    <w:p w14:paraId="7FA0F25F" w14:textId="77777777" w:rsidR="00ED34F0" w:rsidRPr="0030083B" w:rsidRDefault="00ED34F0" w:rsidP="00506667">
      <w:pPr>
        <w:ind w:firstLine="720"/>
        <w:rPr>
          <w:rFonts w:ascii="Arial" w:hAnsi="Arial" w:cs="Arial"/>
          <w:sz w:val="22"/>
          <w:szCs w:val="22"/>
        </w:rPr>
      </w:pPr>
    </w:p>
    <w:p w14:paraId="280F8438" w14:textId="57A4DB05" w:rsidR="00A14903" w:rsidRPr="0030083B" w:rsidRDefault="004D1CD7" w:rsidP="004D1CD7">
      <w:pPr>
        <w:jc w:val="center"/>
        <w:rPr>
          <w:rFonts w:ascii="Arial" w:hAnsi="Arial" w:cs="Arial"/>
          <w:b/>
          <w:bCs/>
          <w:sz w:val="22"/>
          <w:szCs w:val="22"/>
          <w:u w:val="single"/>
        </w:rPr>
      </w:pPr>
      <w:r w:rsidRPr="0030083B">
        <w:rPr>
          <w:rFonts w:ascii="Arial" w:hAnsi="Arial" w:cs="Arial"/>
          <w:b/>
          <w:bCs/>
          <w:sz w:val="22"/>
          <w:szCs w:val="22"/>
          <w:u w:val="single"/>
        </w:rPr>
        <w:t>I. APPEARANCES</w:t>
      </w:r>
    </w:p>
    <w:p w14:paraId="2CAE0DE4" w14:textId="5BD74C4A" w:rsidR="004D1CD7" w:rsidRPr="00B81AD7" w:rsidRDefault="001D25F2" w:rsidP="001D25F2">
      <w:pPr>
        <w:jc w:val="center"/>
        <w:rPr>
          <w:rFonts w:ascii="Arial" w:hAnsi="Arial" w:cs="Arial"/>
          <w:i/>
          <w:iCs/>
          <w:sz w:val="18"/>
          <w:szCs w:val="18"/>
        </w:rPr>
      </w:pPr>
      <w:r w:rsidRPr="00B81AD7">
        <w:rPr>
          <w:rFonts w:ascii="Arial" w:hAnsi="Arial" w:cs="Arial"/>
          <w:i/>
          <w:iCs/>
          <w:sz w:val="18"/>
          <w:szCs w:val="18"/>
        </w:rPr>
        <w:t>(</w:t>
      </w:r>
      <w:r w:rsidR="00287474" w:rsidRPr="00B81AD7">
        <w:rPr>
          <w:rFonts w:ascii="Arial" w:hAnsi="Arial" w:cs="Arial"/>
          <w:i/>
          <w:iCs/>
          <w:sz w:val="18"/>
          <w:szCs w:val="18"/>
        </w:rPr>
        <w:t>Mark</w:t>
      </w:r>
      <w:r w:rsidRPr="00B81AD7">
        <w:rPr>
          <w:rFonts w:ascii="Arial" w:hAnsi="Arial" w:cs="Arial"/>
          <w:i/>
          <w:iCs/>
          <w:sz w:val="18"/>
          <w:szCs w:val="18"/>
        </w:rPr>
        <w:t xml:space="preserve"> </w:t>
      </w:r>
      <w:r w:rsidR="00776E39" w:rsidRPr="00B81AD7">
        <w:rPr>
          <w:rFonts w:ascii="Arial" w:hAnsi="Arial" w:cs="Arial"/>
          <w:i/>
          <w:iCs/>
          <w:sz w:val="18"/>
          <w:szCs w:val="18"/>
        </w:rPr>
        <w:t>all</w:t>
      </w:r>
      <w:r w:rsidRPr="00B81AD7">
        <w:rPr>
          <w:rFonts w:ascii="Arial" w:hAnsi="Arial" w:cs="Arial"/>
          <w:i/>
          <w:iCs/>
          <w:sz w:val="18"/>
          <w:szCs w:val="18"/>
        </w:rPr>
        <w:t xml:space="preserve"> that apply</w:t>
      </w:r>
      <w:r w:rsidR="00B85784" w:rsidRPr="00B81AD7">
        <w:rPr>
          <w:rFonts w:ascii="Arial" w:hAnsi="Arial" w:cs="Arial"/>
          <w:i/>
          <w:iCs/>
          <w:sz w:val="18"/>
          <w:szCs w:val="18"/>
        </w:rPr>
        <w:t>)</w:t>
      </w:r>
    </w:p>
    <w:p w14:paraId="0455EB0C" w14:textId="77777777" w:rsidR="00B85784" w:rsidRPr="009C1EB6" w:rsidRDefault="00B85784" w:rsidP="006427B2">
      <w:pPr>
        <w:ind w:firstLine="720"/>
        <w:rPr>
          <w:rFonts w:ascii="Arial" w:hAnsi="Arial" w:cs="Aria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343"/>
        <w:gridCol w:w="4860"/>
      </w:tblGrid>
      <w:tr w:rsidR="00252C6E" w:rsidRPr="00890B1E" w14:paraId="36EC2BC5" w14:textId="77777777" w:rsidTr="007C2B18">
        <w:trPr>
          <w:trHeight w:val="288"/>
        </w:trPr>
        <w:tc>
          <w:tcPr>
            <w:tcW w:w="1507" w:type="dxa"/>
            <w:vAlign w:val="center"/>
          </w:tcPr>
          <w:p w14:paraId="4AAADBBF" w14:textId="75ECBCCE" w:rsidR="00252C6E" w:rsidRPr="00890B1E" w:rsidRDefault="00252C6E" w:rsidP="00252C6E">
            <w:pPr>
              <w:rPr>
                <w:rFonts w:ascii="Arial" w:hAnsi="Arial" w:cs="Arial"/>
              </w:rPr>
            </w:pPr>
            <w:r w:rsidRPr="00890B1E">
              <w:rPr>
                <w:rFonts w:ascii="Arial" w:hAnsi="Arial" w:cs="Arial"/>
              </w:rPr>
              <w:t xml:space="preserve">Applicant: </w:t>
            </w:r>
          </w:p>
        </w:tc>
        <w:tc>
          <w:tcPr>
            <w:tcW w:w="9203" w:type="dxa"/>
            <w:gridSpan w:val="2"/>
            <w:vAlign w:val="center"/>
          </w:tcPr>
          <w:p w14:paraId="4459750C" w14:textId="161416A9" w:rsidR="00252C6E" w:rsidRPr="00890B1E" w:rsidRDefault="00252C6E" w:rsidP="00252C6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Applicant’s attorney:</w:t>
            </w:r>
          </w:p>
        </w:tc>
      </w:tr>
      <w:tr w:rsidR="00930E5E" w:rsidRPr="00890B1E" w14:paraId="63A1F3F7" w14:textId="77777777" w:rsidTr="007C2B18">
        <w:trPr>
          <w:trHeight w:val="20"/>
        </w:trPr>
        <w:tc>
          <w:tcPr>
            <w:tcW w:w="1507" w:type="dxa"/>
            <w:vAlign w:val="center"/>
          </w:tcPr>
          <w:p w14:paraId="1D57F950" w14:textId="77777777" w:rsidR="00930E5E" w:rsidRPr="00890B1E" w:rsidRDefault="00930E5E" w:rsidP="00930E5E">
            <w:pPr>
              <w:rPr>
                <w:rFonts w:ascii="Arial" w:hAnsi="Arial" w:cs="Arial"/>
              </w:rPr>
            </w:pPr>
          </w:p>
        </w:tc>
        <w:tc>
          <w:tcPr>
            <w:tcW w:w="4343" w:type="dxa"/>
          </w:tcPr>
          <w:p w14:paraId="29C55A59" w14:textId="6F41EFF6" w:rsidR="00930E5E" w:rsidRPr="00B81AD7" w:rsidRDefault="00930E5E" w:rsidP="00930E5E">
            <w:pPr>
              <w:rPr>
                <w:rFonts w:ascii="Arial" w:hAnsi="Arial" w:cs="Arial"/>
                <w:sz w:val="18"/>
                <w:szCs w:val="18"/>
              </w:rPr>
            </w:pPr>
          </w:p>
        </w:tc>
        <w:tc>
          <w:tcPr>
            <w:tcW w:w="4860" w:type="dxa"/>
            <w:tcBorders>
              <w:bottom w:val="single" w:sz="6" w:space="0" w:color="auto"/>
            </w:tcBorders>
            <w:vAlign w:val="center"/>
          </w:tcPr>
          <w:p w14:paraId="5304363F" w14:textId="23A92823"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r w:rsidR="00930E5E" w:rsidRPr="00890B1E" w14:paraId="015FB099" w14:textId="77777777" w:rsidTr="007C2B18">
        <w:trPr>
          <w:trHeight w:val="20"/>
        </w:trPr>
        <w:tc>
          <w:tcPr>
            <w:tcW w:w="1507" w:type="dxa"/>
          </w:tcPr>
          <w:p w14:paraId="72E1B765" w14:textId="77777777" w:rsidR="00930E5E" w:rsidRPr="00890B1E" w:rsidRDefault="00930E5E" w:rsidP="00930E5E">
            <w:pPr>
              <w:rPr>
                <w:rFonts w:ascii="Arial" w:hAnsi="Arial" w:cs="Arial"/>
              </w:rPr>
            </w:pPr>
          </w:p>
        </w:tc>
        <w:tc>
          <w:tcPr>
            <w:tcW w:w="4343" w:type="dxa"/>
          </w:tcPr>
          <w:p w14:paraId="1750A953" w14:textId="77777777" w:rsidR="00930E5E" w:rsidRPr="00890B1E" w:rsidRDefault="00930E5E" w:rsidP="00930E5E">
            <w:pPr>
              <w:rPr>
                <w:rFonts w:ascii="Arial" w:hAnsi="Arial" w:cs="Arial"/>
              </w:rPr>
            </w:pPr>
          </w:p>
        </w:tc>
        <w:tc>
          <w:tcPr>
            <w:tcW w:w="4860" w:type="dxa"/>
          </w:tcPr>
          <w:p w14:paraId="58459B32" w14:textId="39FC18D0" w:rsidR="00930E5E" w:rsidRPr="00890B1E" w:rsidRDefault="00930E5E" w:rsidP="00930E5E">
            <w:pPr>
              <w:rPr>
                <w:rFonts w:ascii="Arial" w:hAnsi="Arial" w:cs="Arial"/>
              </w:rPr>
            </w:pPr>
          </w:p>
        </w:tc>
      </w:tr>
      <w:tr w:rsidR="00252C6E" w:rsidRPr="00890B1E" w14:paraId="6FA5770F" w14:textId="77777777" w:rsidTr="007C2B18">
        <w:trPr>
          <w:trHeight w:val="288"/>
        </w:trPr>
        <w:tc>
          <w:tcPr>
            <w:tcW w:w="1507" w:type="dxa"/>
          </w:tcPr>
          <w:p w14:paraId="1279145B" w14:textId="7B2E8ED3" w:rsidR="00252C6E" w:rsidRPr="00890B1E" w:rsidRDefault="00252C6E" w:rsidP="00930E5E">
            <w:pPr>
              <w:rPr>
                <w:rFonts w:ascii="Arial" w:hAnsi="Arial" w:cs="Arial"/>
              </w:rPr>
            </w:pPr>
            <w:r w:rsidRPr="00890B1E">
              <w:rPr>
                <w:rFonts w:ascii="Arial" w:hAnsi="Arial" w:cs="Arial"/>
              </w:rPr>
              <w:t xml:space="preserve">Respondent: </w:t>
            </w:r>
          </w:p>
        </w:tc>
        <w:tc>
          <w:tcPr>
            <w:tcW w:w="9203" w:type="dxa"/>
            <w:gridSpan w:val="2"/>
          </w:tcPr>
          <w:p w14:paraId="0A0151A2" w14:textId="442A2AF7" w:rsidR="00252C6E" w:rsidRPr="00890B1E" w:rsidRDefault="00252C6E" w:rsidP="00930E5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bookmarkStart w:id="3" w:name="_Hlk160291957"/>
            <w:bookmarkEnd w:id="3"/>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lang w:val="es-MX"/>
              </w:rPr>
            </w:r>
            <w:r w:rsidRPr="00890B1E">
              <w:rPr>
                <w:rFonts w:ascii="Arial" w:hAnsi="Arial" w:cs="Arial"/>
                <w:lang w:val="es-MX"/>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w:t>
            </w:r>
            <w:r>
              <w:rPr>
                <w:rFonts w:ascii="Arial" w:hAnsi="Arial" w:cs="Arial"/>
              </w:rPr>
              <w:t xml:space="preserve">Respondent’s </w:t>
            </w:r>
            <w:r w:rsidRPr="00890B1E">
              <w:rPr>
                <w:rFonts w:ascii="Arial" w:hAnsi="Arial" w:cs="Arial"/>
              </w:rPr>
              <w:t>attorney</w:t>
            </w:r>
            <w:r>
              <w:rPr>
                <w:rFonts w:ascii="Arial" w:hAnsi="Arial" w:cs="Arial"/>
              </w:rPr>
              <w:t>:</w:t>
            </w:r>
          </w:p>
        </w:tc>
      </w:tr>
      <w:tr w:rsidR="00930E5E" w:rsidRPr="00890B1E" w14:paraId="0BF7AAD3" w14:textId="77777777" w:rsidTr="007C2B18">
        <w:trPr>
          <w:trHeight w:val="20"/>
        </w:trPr>
        <w:tc>
          <w:tcPr>
            <w:tcW w:w="1507" w:type="dxa"/>
          </w:tcPr>
          <w:p w14:paraId="39D57808" w14:textId="77777777" w:rsidR="00930E5E" w:rsidRPr="00890B1E" w:rsidRDefault="00930E5E" w:rsidP="00930E5E">
            <w:pPr>
              <w:rPr>
                <w:rFonts w:ascii="Arial" w:hAnsi="Arial" w:cs="Arial"/>
              </w:rPr>
            </w:pPr>
          </w:p>
        </w:tc>
        <w:tc>
          <w:tcPr>
            <w:tcW w:w="4343" w:type="dxa"/>
          </w:tcPr>
          <w:p w14:paraId="73E73FA1" w14:textId="4F9F9658" w:rsidR="00930E5E" w:rsidRPr="00B81AD7" w:rsidRDefault="00930E5E" w:rsidP="00930E5E">
            <w:pPr>
              <w:rPr>
                <w:rFonts w:ascii="Arial" w:hAnsi="Arial" w:cs="Arial"/>
                <w:sz w:val="18"/>
                <w:szCs w:val="18"/>
              </w:rPr>
            </w:pPr>
          </w:p>
        </w:tc>
        <w:tc>
          <w:tcPr>
            <w:tcW w:w="4860" w:type="dxa"/>
            <w:tcBorders>
              <w:bottom w:val="single" w:sz="6" w:space="0" w:color="auto"/>
            </w:tcBorders>
          </w:tcPr>
          <w:p w14:paraId="4D6A8EDE" w14:textId="0A769BAF"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bl>
    <w:p w14:paraId="1D266592" w14:textId="77777777" w:rsidR="004566DA" w:rsidRPr="00970D31" w:rsidRDefault="004566DA" w:rsidP="00970D31">
      <w:pPr>
        <w:rPr>
          <w:rFonts w:ascii="Arial" w:hAnsi="Arial" w:cs="Arial"/>
          <w:sz w:val="22"/>
          <w:szCs w:val="22"/>
        </w:rPr>
      </w:pPr>
    </w:p>
    <w:p w14:paraId="1157CE86" w14:textId="77777777" w:rsidR="00B7552A" w:rsidRPr="00970D31" w:rsidRDefault="00B7552A" w:rsidP="00970D31">
      <w:pPr>
        <w:rPr>
          <w:rFonts w:ascii="Arial" w:hAnsi="Arial" w:cs="Arial"/>
          <w:sz w:val="22"/>
          <w:szCs w:val="22"/>
        </w:rPr>
      </w:pPr>
    </w:p>
    <w:p w14:paraId="7633BBE4" w14:textId="6F26EC52" w:rsidR="00B7552A" w:rsidRPr="002F5B23" w:rsidRDefault="00B85784" w:rsidP="00B7552A">
      <w:pPr>
        <w:jc w:val="center"/>
        <w:rPr>
          <w:rFonts w:ascii="Arial" w:hAnsi="Arial" w:cs="Arial"/>
          <w:b/>
          <w:bCs/>
          <w:sz w:val="22"/>
          <w:szCs w:val="22"/>
          <w:u w:val="single"/>
        </w:rPr>
      </w:pPr>
      <w:r w:rsidRPr="002F5B23">
        <w:rPr>
          <w:rFonts w:ascii="Arial" w:hAnsi="Arial" w:cs="Arial"/>
          <w:b/>
          <w:bCs/>
          <w:sz w:val="22"/>
          <w:szCs w:val="22"/>
        </w:rPr>
        <w:t>I</w:t>
      </w:r>
      <w:r w:rsidR="00B7552A" w:rsidRPr="002F5B23">
        <w:rPr>
          <w:rFonts w:ascii="Arial" w:hAnsi="Arial" w:cs="Arial"/>
          <w:b/>
          <w:bCs/>
          <w:sz w:val="22"/>
          <w:szCs w:val="22"/>
        </w:rPr>
        <w:t>I.</w:t>
      </w:r>
      <w:r w:rsidR="0097600F" w:rsidRPr="002F5B23">
        <w:rPr>
          <w:rFonts w:ascii="Arial" w:hAnsi="Arial" w:cs="Arial"/>
          <w:b/>
          <w:bCs/>
          <w:sz w:val="22"/>
          <w:szCs w:val="22"/>
        </w:rPr>
        <w:t xml:space="preserve"> </w:t>
      </w:r>
      <w:r w:rsidR="00B7552A" w:rsidRPr="002F5B23">
        <w:rPr>
          <w:rFonts w:ascii="Arial" w:hAnsi="Arial" w:cs="Arial"/>
          <w:b/>
          <w:bCs/>
          <w:sz w:val="22"/>
          <w:szCs w:val="22"/>
          <w:u w:val="single"/>
        </w:rPr>
        <w:t>FINDINGS AND ORDERS</w:t>
      </w:r>
    </w:p>
    <w:p w14:paraId="61858560" w14:textId="2F2188ED" w:rsidR="00254C35" w:rsidRPr="00B81AD7" w:rsidRDefault="00254C35" w:rsidP="00B7552A">
      <w:pPr>
        <w:jc w:val="center"/>
        <w:rPr>
          <w:rFonts w:ascii="Arial" w:hAnsi="Arial" w:cs="Arial"/>
          <w:i/>
          <w:iCs/>
          <w:sz w:val="18"/>
          <w:szCs w:val="18"/>
        </w:rPr>
      </w:pPr>
      <w:r w:rsidRPr="00B81AD7">
        <w:rPr>
          <w:rFonts w:ascii="Arial" w:hAnsi="Arial" w:cs="Arial"/>
          <w:i/>
          <w:iCs/>
          <w:sz w:val="18"/>
          <w:szCs w:val="18"/>
        </w:rPr>
        <w:t xml:space="preserve">(Mark </w:t>
      </w:r>
      <w:r w:rsidR="00AF6C68" w:rsidRPr="00B81AD7">
        <w:rPr>
          <w:rFonts w:ascii="Arial" w:hAnsi="Arial" w:cs="Arial"/>
          <w:i/>
          <w:iCs/>
          <w:sz w:val="18"/>
          <w:szCs w:val="18"/>
        </w:rPr>
        <w:t>all that apply</w:t>
      </w:r>
      <w:r w:rsidRPr="00B81AD7">
        <w:rPr>
          <w:rFonts w:ascii="Arial" w:hAnsi="Arial" w:cs="Arial"/>
          <w:i/>
          <w:iCs/>
          <w:sz w:val="18"/>
          <w:szCs w:val="18"/>
        </w:rPr>
        <w:t>)</w:t>
      </w:r>
    </w:p>
    <w:p w14:paraId="37B76EEF" w14:textId="77777777" w:rsidR="00B7552A" w:rsidRPr="00970D31" w:rsidRDefault="00B7552A" w:rsidP="00B7552A">
      <w:pPr>
        <w:rPr>
          <w:rFonts w:ascii="Arial" w:hAnsi="Arial" w:cs="Arial"/>
          <w:sz w:val="22"/>
          <w:szCs w:val="22"/>
        </w:rPr>
      </w:pPr>
    </w:p>
    <w:p w14:paraId="355C5588" w14:textId="23A4E366" w:rsidR="00B7552A" w:rsidRPr="00970D31" w:rsidRDefault="00B7552A" w:rsidP="00B7552A">
      <w:pPr>
        <w:ind w:firstLine="720"/>
        <w:rPr>
          <w:rFonts w:ascii="Arial" w:hAnsi="Arial" w:cs="Arial"/>
          <w:sz w:val="22"/>
          <w:szCs w:val="22"/>
        </w:rPr>
      </w:pPr>
      <w:r w:rsidRPr="00970D31">
        <w:rPr>
          <w:rFonts w:ascii="Arial" w:hAnsi="Arial" w:cs="Arial"/>
          <w:sz w:val="22"/>
          <w:szCs w:val="22"/>
        </w:rPr>
        <w:t xml:space="preserve">After </w:t>
      </w:r>
      <w:r w:rsidR="00DF7C3E" w:rsidRPr="00970D31">
        <w:rPr>
          <w:rFonts w:ascii="Arial" w:hAnsi="Arial" w:cs="Arial"/>
          <w:sz w:val="22"/>
          <w:szCs w:val="22"/>
        </w:rPr>
        <w:t xml:space="preserve">considering the application, </w:t>
      </w:r>
      <w:r w:rsidRPr="00970D31">
        <w:rPr>
          <w:rFonts w:ascii="Arial" w:hAnsi="Arial" w:cs="Arial"/>
          <w:sz w:val="22"/>
          <w:szCs w:val="22"/>
        </w:rPr>
        <w:t>evidence</w:t>
      </w:r>
      <w:r w:rsidR="00494AB7" w:rsidRPr="00970D31">
        <w:rPr>
          <w:rFonts w:ascii="Arial" w:hAnsi="Arial" w:cs="Arial"/>
          <w:sz w:val="22"/>
          <w:szCs w:val="22"/>
        </w:rPr>
        <w:t>,</w:t>
      </w:r>
      <w:r w:rsidRPr="00970D31">
        <w:rPr>
          <w:rFonts w:ascii="Arial" w:hAnsi="Arial" w:cs="Arial"/>
          <w:sz w:val="22"/>
          <w:szCs w:val="22"/>
        </w:rPr>
        <w:t xml:space="preserve"> and arguments</w:t>
      </w:r>
      <w:r w:rsidR="00041A9A" w:rsidRPr="00970D31">
        <w:rPr>
          <w:rFonts w:ascii="Arial" w:hAnsi="Arial" w:cs="Arial"/>
          <w:sz w:val="22"/>
          <w:szCs w:val="22"/>
        </w:rPr>
        <w:t xml:space="preserve"> of the parties</w:t>
      </w:r>
      <w:r w:rsidRPr="00970D31">
        <w:rPr>
          <w:rFonts w:ascii="Arial" w:hAnsi="Arial" w:cs="Arial"/>
          <w:sz w:val="22"/>
          <w:szCs w:val="22"/>
        </w:rPr>
        <w:t>, if any, the Court</w:t>
      </w:r>
      <w:r w:rsidR="00D405A1">
        <w:rPr>
          <w:rFonts w:ascii="Arial" w:hAnsi="Arial" w:cs="Arial"/>
          <w:sz w:val="22"/>
          <w:szCs w:val="22"/>
        </w:rPr>
        <w:t>:</w:t>
      </w:r>
    </w:p>
    <w:p w14:paraId="688B40E2" w14:textId="77777777" w:rsidR="006D4F0E" w:rsidRPr="00970D31" w:rsidRDefault="006D4F0E" w:rsidP="00B7552A">
      <w:pPr>
        <w:ind w:firstLine="7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7C2B18" w14:paraId="2CC752E7" w14:textId="77777777" w:rsidTr="006D0B18">
        <w:trPr>
          <w:trHeight w:val="288"/>
        </w:trPr>
        <w:tc>
          <w:tcPr>
            <w:tcW w:w="540" w:type="dxa"/>
          </w:tcPr>
          <w:p w14:paraId="4D767B61" w14:textId="2D10751D" w:rsidR="008C34B0" w:rsidRPr="007C2B18" w:rsidRDefault="008C34B0" w:rsidP="008C34B0">
            <w:pPr>
              <w:rPr>
                <w:rFonts w:ascii="Arial" w:hAnsi="Arial" w:cs="Arial"/>
              </w:rPr>
            </w:pPr>
            <w:r w:rsidRPr="007C2B18">
              <w:rPr>
                <w:rFonts w:ascii="Arial" w:hAnsi="Arial" w:cs="Arial"/>
              </w:rPr>
              <w:t>(A)</w:t>
            </w:r>
          </w:p>
        </w:tc>
        <w:tc>
          <w:tcPr>
            <w:tcW w:w="630" w:type="dxa"/>
          </w:tcPr>
          <w:p w14:paraId="55680843" w14:textId="4518C1AC" w:rsidR="008C34B0" w:rsidRPr="007C2B18" w:rsidRDefault="008C34B0" w:rsidP="008C34B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311CBE2" w14:textId="02CE5470" w:rsidR="008C34B0" w:rsidRPr="007C2B18" w:rsidRDefault="008C34B0" w:rsidP="008C34B0">
            <w:pPr>
              <w:jc w:val="both"/>
              <w:rPr>
                <w:rFonts w:ascii="Arial" w:hAnsi="Arial" w:cs="Arial"/>
              </w:rPr>
            </w:pPr>
            <w:r w:rsidRPr="009C1EB6">
              <w:rPr>
                <w:rFonts w:ascii="Arial" w:hAnsi="Arial" w:cs="Arial"/>
                <w:b/>
                <w:bCs/>
              </w:rPr>
              <w:t>FINDS</w:t>
            </w:r>
            <w:r w:rsidRPr="009C1EB6">
              <w:rPr>
                <w:rFonts w:ascii="Arial" w:hAnsi="Arial" w:cs="Arial"/>
              </w:rPr>
              <w:t xml:space="preserve"> that family violence occurred. The</w:t>
            </w:r>
            <w:r>
              <w:rPr>
                <w:rFonts w:ascii="Arial" w:hAnsi="Arial" w:cs="Arial"/>
              </w:rPr>
              <w:t>refore, the</w:t>
            </w:r>
            <w:r w:rsidRPr="009C1EB6">
              <w:rPr>
                <w:rFonts w:ascii="Arial" w:hAnsi="Arial" w:cs="Arial"/>
              </w:rPr>
              <w:t xml:space="preserve"> Court grants the application and issues this Protective Order against </w:t>
            </w:r>
            <w:r>
              <w:rPr>
                <w:rFonts w:ascii="Arial" w:hAnsi="Arial" w:cs="Arial"/>
              </w:rPr>
              <w:t xml:space="preserve">the </w:t>
            </w:r>
            <w:r w:rsidRPr="009C1EB6">
              <w:rPr>
                <w:rFonts w:ascii="Arial" w:hAnsi="Arial" w:cs="Arial"/>
              </w:rPr>
              <w:t>Respondent.</w:t>
            </w:r>
          </w:p>
        </w:tc>
      </w:tr>
      <w:tr w:rsidR="006D4F0E" w:rsidRPr="007C2B18" w14:paraId="6A72B7F7" w14:textId="77777777" w:rsidTr="006D0B18">
        <w:trPr>
          <w:trHeight w:val="144"/>
        </w:trPr>
        <w:tc>
          <w:tcPr>
            <w:tcW w:w="540" w:type="dxa"/>
          </w:tcPr>
          <w:p w14:paraId="75C42B6D" w14:textId="77777777" w:rsidR="006D4F0E" w:rsidRPr="007C2B18" w:rsidRDefault="006D4F0E" w:rsidP="006D0B18">
            <w:pPr>
              <w:rPr>
                <w:rFonts w:ascii="Arial" w:hAnsi="Arial" w:cs="Arial"/>
                <w:sz w:val="4"/>
                <w:szCs w:val="4"/>
              </w:rPr>
            </w:pPr>
          </w:p>
        </w:tc>
        <w:tc>
          <w:tcPr>
            <w:tcW w:w="630" w:type="dxa"/>
          </w:tcPr>
          <w:p w14:paraId="01C2E7B1" w14:textId="77777777" w:rsidR="006D4F0E" w:rsidRPr="007C2B18" w:rsidRDefault="006D4F0E" w:rsidP="00C30EDA">
            <w:pPr>
              <w:rPr>
                <w:rFonts w:ascii="Arial" w:hAnsi="Arial" w:cs="Arial"/>
                <w:sz w:val="4"/>
                <w:szCs w:val="4"/>
              </w:rPr>
            </w:pPr>
          </w:p>
        </w:tc>
        <w:tc>
          <w:tcPr>
            <w:tcW w:w="9620" w:type="dxa"/>
          </w:tcPr>
          <w:p w14:paraId="2D3F24C7" w14:textId="77777777" w:rsidR="006D4F0E" w:rsidRPr="007C2B18" w:rsidRDefault="006D4F0E" w:rsidP="006D0B18">
            <w:pPr>
              <w:jc w:val="both"/>
              <w:rPr>
                <w:rFonts w:ascii="Arial" w:hAnsi="Arial" w:cs="Arial"/>
                <w:sz w:val="4"/>
                <w:szCs w:val="4"/>
              </w:rPr>
            </w:pPr>
          </w:p>
        </w:tc>
      </w:tr>
      <w:tr w:rsidR="00605050" w:rsidRPr="007C2B18" w14:paraId="7F064B17" w14:textId="77777777" w:rsidTr="006D0B18">
        <w:trPr>
          <w:trHeight w:val="288"/>
        </w:trPr>
        <w:tc>
          <w:tcPr>
            <w:tcW w:w="540" w:type="dxa"/>
          </w:tcPr>
          <w:p w14:paraId="5E93BA6D" w14:textId="5A0D9147" w:rsidR="00605050" w:rsidRPr="007C2B18" w:rsidRDefault="00605050" w:rsidP="00605050">
            <w:pPr>
              <w:rPr>
                <w:rFonts w:ascii="Arial" w:hAnsi="Arial" w:cs="Arial"/>
              </w:rPr>
            </w:pPr>
            <w:r w:rsidRPr="007C2B18">
              <w:rPr>
                <w:rFonts w:ascii="Arial" w:hAnsi="Arial" w:cs="Arial"/>
              </w:rPr>
              <w:t>(B)</w:t>
            </w:r>
          </w:p>
        </w:tc>
        <w:tc>
          <w:tcPr>
            <w:tcW w:w="630" w:type="dxa"/>
          </w:tcPr>
          <w:p w14:paraId="6463E015" w14:textId="339069F2" w:rsidR="00605050" w:rsidRPr="007C2B18" w:rsidRDefault="00605050" w:rsidP="0060505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6986277" w14:textId="1E8532F3" w:rsidR="00605050" w:rsidRPr="007C2B18" w:rsidRDefault="00605050" w:rsidP="00605050">
            <w:pPr>
              <w:jc w:val="both"/>
              <w:rPr>
                <w:rFonts w:ascii="Arial" w:hAnsi="Arial" w:cs="Arial"/>
              </w:rPr>
            </w:pPr>
            <w:r w:rsidRPr="009C1EB6">
              <w:rPr>
                <w:rFonts w:ascii="Arial" w:hAnsi="Arial" w:cs="Arial"/>
                <w:b/>
                <w:bCs/>
              </w:rPr>
              <w:t>FINDS</w:t>
            </w:r>
            <w:r w:rsidRPr="009C1EB6">
              <w:rPr>
                <w:rFonts w:ascii="Arial" w:hAnsi="Arial" w:cs="Arial"/>
              </w:rPr>
              <w:t xml:space="preserve"> </w:t>
            </w:r>
            <w:r w:rsidR="005D0224">
              <w:rPr>
                <w:rFonts w:ascii="Arial" w:hAnsi="Arial" w:cs="Arial"/>
              </w:rPr>
              <w:t xml:space="preserve">that there is </w:t>
            </w:r>
            <w:r w:rsidRPr="009C1EB6">
              <w:rPr>
                <w:rFonts w:ascii="Arial" w:hAnsi="Arial" w:cs="Arial"/>
              </w:rPr>
              <w:t xml:space="preserve">a presumption </w:t>
            </w:r>
            <w:r w:rsidR="00991DEB">
              <w:rPr>
                <w:rFonts w:ascii="Arial" w:hAnsi="Arial" w:cs="Arial"/>
              </w:rPr>
              <w:t>that</w:t>
            </w:r>
            <w:r w:rsidRPr="009C1EB6">
              <w:rPr>
                <w:rFonts w:ascii="Arial" w:hAnsi="Arial" w:cs="Arial"/>
              </w:rPr>
              <w:t xml:space="preserve"> family violence </w:t>
            </w:r>
            <w:r w:rsidR="00991DEB">
              <w:rPr>
                <w:rFonts w:ascii="Arial" w:hAnsi="Arial" w:cs="Arial"/>
              </w:rPr>
              <w:t xml:space="preserve">occurred </w:t>
            </w:r>
            <w:r w:rsidRPr="009C1EB6">
              <w:rPr>
                <w:rFonts w:ascii="Arial" w:hAnsi="Arial" w:cs="Arial"/>
              </w:rPr>
              <w:t xml:space="preserve">because </w:t>
            </w:r>
            <w:r>
              <w:rPr>
                <w:rFonts w:ascii="Arial" w:hAnsi="Arial" w:cs="Arial"/>
              </w:rPr>
              <w:t xml:space="preserve">the </w:t>
            </w:r>
            <w:r w:rsidRPr="009C1EB6">
              <w:rPr>
                <w:rFonts w:ascii="Arial" w:hAnsi="Arial" w:cs="Arial"/>
              </w:rPr>
              <w:t>Respondent was convicted of or placed on deferred adjudication community supervision for an offense under Title 5, Penal Code, for which the Court made an affirmative finding that family violence</w:t>
            </w:r>
            <w:r w:rsidR="005032C2">
              <w:rPr>
                <w:rFonts w:ascii="Arial" w:hAnsi="Arial" w:cs="Arial"/>
              </w:rPr>
              <w:t xml:space="preserve"> was involved</w:t>
            </w:r>
            <w:r>
              <w:rPr>
                <w:rFonts w:ascii="Arial" w:hAnsi="Arial" w:cs="Arial"/>
              </w:rPr>
              <w:t>,</w:t>
            </w:r>
            <w:r w:rsidRPr="009C1EB6">
              <w:rPr>
                <w:rFonts w:ascii="Arial" w:hAnsi="Arial" w:cs="Arial"/>
              </w:rPr>
              <w:t xml:space="preserve"> or </w:t>
            </w:r>
            <w:r>
              <w:rPr>
                <w:rFonts w:ascii="Arial" w:hAnsi="Arial" w:cs="Arial"/>
              </w:rPr>
              <w:t xml:space="preserve">for an offense under </w:t>
            </w:r>
            <w:r w:rsidRPr="009C1EB6">
              <w:rPr>
                <w:rFonts w:ascii="Arial" w:hAnsi="Arial" w:cs="Arial"/>
              </w:rPr>
              <w:t xml:space="preserve">Title 6, Penal Code, that was committed against </w:t>
            </w:r>
            <w:r w:rsidR="004B40CC">
              <w:rPr>
                <w:rFonts w:ascii="Arial" w:hAnsi="Arial" w:cs="Arial"/>
              </w:rPr>
              <w:t>the</w:t>
            </w:r>
            <w:r w:rsidR="004B40CC" w:rsidRPr="009C1EB6">
              <w:rPr>
                <w:rFonts w:ascii="Arial" w:hAnsi="Arial" w:cs="Arial"/>
              </w:rPr>
              <w:t xml:space="preserve"> </w:t>
            </w:r>
            <w:r w:rsidRPr="009C1EB6">
              <w:rPr>
                <w:rFonts w:ascii="Arial" w:hAnsi="Arial" w:cs="Arial"/>
              </w:rPr>
              <w:t>child for whom th</w:t>
            </w:r>
            <w:r w:rsidR="004B40CC">
              <w:rPr>
                <w:rFonts w:ascii="Arial" w:hAnsi="Arial" w:cs="Arial"/>
              </w:rPr>
              <w:t>is</w:t>
            </w:r>
            <w:r w:rsidRPr="009C1EB6">
              <w:rPr>
                <w:rFonts w:ascii="Arial" w:hAnsi="Arial" w:cs="Arial"/>
              </w:rPr>
              <w:t xml:space="preserve"> application </w:t>
            </w:r>
            <w:r w:rsidR="00304754">
              <w:rPr>
                <w:rFonts w:ascii="Arial" w:hAnsi="Arial" w:cs="Arial"/>
              </w:rPr>
              <w:t>was</w:t>
            </w:r>
            <w:r w:rsidRPr="009C1EB6">
              <w:rPr>
                <w:rFonts w:ascii="Arial" w:hAnsi="Arial" w:cs="Arial"/>
              </w:rPr>
              <w:t xml:space="preserve"> filed, and </w:t>
            </w:r>
            <w:r>
              <w:rPr>
                <w:rFonts w:ascii="Arial" w:hAnsi="Arial" w:cs="Arial"/>
              </w:rPr>
              <w:t xml:space="preserve">the </w:t>
            </w:r>
            <w:r w:rsidRPr="009C1EB6">
              <w:rPr>
                <w:rFonts w:ascii="Arial" w:hAnsi="Arial" w:cs="Arial"/>
              </w:rPr>
              <w:t xml:space="preserve">Respondent’s parental rights </w:t>
            </w:r>
            <w:r>
              <w:rPr>
                <w:rFonts w:ascii="Arial" w:hAnsi="Arial" w:cs="Arial"/>
              </w:rPr>
              <w:t>regarding</w:t>
            </w:r>
            <w:r w:rsidRPr="009C1EB6">
              <w:rPr>
                <w:rFonts w:ascii="Arial" w:hAnsi="Arial" w:cs="Arial"/>
              </w:rPr>
              <w:t xml:space="preserve"> the child </w:t>
            </w:r>
            <w:r>
              <w:rPr>
                <w:rFonts w:ascii="Arial" w:hAnsi="Arial" w:cs="Arial"/>
              </w:rPr>
              <w:t xml:space="preserve">have been </w:t>
            </w:r>
            <w:r w:rsidRPr="009C1EB6">
              <w:rPr>
                <w:rFonts w:ascii="Arial" w:hAnsi="Arial" w:cs="Arial"/>
              </w:rPr>
              <w:t>terminated.</w:t>
            </w:r>
            <w:r w:rsidRPr="009C1EB6">
              <w:rPr>
                <w:rFonts w:ascii="Arial" w:hAnsi="Arial" w:cs="Arial"/>
                <w:b/>
                <w:bCs/>
              </w:rPr>
              <w:t xml:space="preserve"> </w:t>
            </w:r>
            <w:r w:rsidRPr="009C1EB6">
              <w:rPr>
                <w:rFonts w:ascii="Arial" w:hAnsi="Arial" w:cs="Arial"/>
              </w:rPr>
              <w:t>The</w:t>
            </w:r>
            <w:r>
              <w:rPr>
                <w:rFonts w:ascii="Arial" w:hAnsi="Arial" w:cs="Arial"/>
              </w:rPr>
              <w:t>refore, the</w:t>
            </w:r>
            <w:r w:rsidRPr="009C1EB6">
              <w:rPr>
                <w:rFonts w:ascii="Arial" w:hAnsi="Arial" w:cs="Arial"/>
              </w:rPr>
              <w:t xml:space="preserve"> Court grants</w:t>
            </w:r>
            <w:r w:rsidRPr="009C1EB6">
              <w:rPr>
                <w:rFonts w:ascii="Arial" w:hAnsi="Arial" w:cs="Arial"/>
                <w:b/>
                <w:bCs/>
              </w:rPr>
              <w:t xml:space="preserve"> </w:t>
            </w:r>
            <w:r w:rsidRPr="009C1EB6">
              <w:rPr>
                <w:rFonts w:ascii="Arial" w:hAnsi="Arial" w:cs="Arial"/>
              </w:rPr>
              <w:t xml:space="preserve">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5859553F" w14:textId="77777777" w:rsidTr="006D0B18">
        <w:trPr>
          <w:trHeight w:val="144"/>
        </w:trPr>
        <w:tc>
          <w:tcPr>
            <w:tcW w:w="540" w:type="dxa"/>
          </w:tcPr>
          <w:p w14:paraId="2F7BA5B8" w14:textId="77777777" w:rsidR="006D4F0E" w:rsidRPr="007C2B18" w:rsidRDefault="006D4F0E" w:rsidP="006D0B18">
            <w:pPr>
              <w:rPr>
                <w:rFonts w:ascii="Arial" w:hAnsi="Arial" w:cs="Arial"/>
                <w:sz w:val="4"/>
                <w:szCs w:val="4"/>
              </w:rPr>
            </w:pPr>
          </w:p>
        </w:tc>
        <w:tc>
          <w:tcPr>
            <w:tcW w:w="630" w:type="dxa"/>
          </w:tcPr>
          <w:p w14:paraId="35916121" w14:textId="77777777" w:rsidR="006D4F0E" w:rsidRPr="007C2B18" w:rsidRDefault="006D4F0E" w:rsidP="00C30EDA">
            <w:pPr>
              <w:rPr>
                <w:rFonts w:ascii="Arial" w:hAnsi="Arial" w:cs="Arial"/>
                <w:sz w:val="4"/>
                <w:szCs w:val="4"/>
              </w:rPr>
            </w:pPr>
          </w:p>
        </w:tc>
        <w:tc>
          <w:tcPr>
            <w:tcW w:w="9620" w:type="dxa"/>
          </w:tcPr>
          <w:p w14:paraId="25480E4D" w14:textId="77777777" w:rsidR="006D4F0E" w:rsidRPr="007C2B18" w:rsidRDefault="006D4F0E" w:rsidP="006D0B18">
            <w:pPr>
              <w:jc w:val="both"/>
              <w:rPr>
                <w:rFonts w:ascii="Arial" w:hAnsi="Arial" w:cs="Arial"/>
                <w:sz w:val="4"/>
                <w:szCs w:val="4"/>
              </w:rPr>
            </w:pPr>
          </w:p>
        </w:tc>
      </w:tr>
      <w:tr w:rsidR="00C220FA" w:rsidRPr="007C2B18" w14:paraId="39761172" w14:textId="77777777" w:rsidTr="006D0B18">
        <w:trPr>
          <w:trHeight w:val="288"/>
        </w:trPr>
        <w:tc>
          <w:tcPr>
            <w:tcW w:w="540" w:type="dxa"/>
          </w:tcPr>
          <w:p w14:paraId="69DCE9B2" w14:textId="3345809F" w:rsidR="00C220FA" w:rsidRPr="007C2B18" w:rsidRDefault="00C220FA" w:rsidP="00C220FA">
            <w:pPr>
              <w:rPr>
                <w:rFonts w:ascii="Arial" w:hAnsi="Arial" w:cs="Arial"/>
              </w:rPr>
            </w:pPr>
            <w:r w:rsidRPr="007C2B18">
              <w:rPr>
                <w:rFonts w:ascii="Arial" w:hAnsi="Arial" w:cs="Arial"/>
              </w:rPr>
              <w:t>(C)</w:t>
            </w:r>
          </w:p>
        </w:tc>
        <w:tc>
          <w:tcPr>
            <w:tcW w:w="630" w:type="dxa"/>
          </w:tcPr>
          <w:p w14:paraId="5AFE53BD" w14:textId="151129A0" w:rsidR="00C220FA" w:rsidRPr="007C2B18" w:rsidRDefault="00C220FA" w:rsidP="00C220FA">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9DF6016" w14:textId="3277AAB7" w:rsidR="00C220FA" w:rsidRPr="007C2B18" w:rsidRDefault="00C220FA" w:rsidP="00C220FA">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failed to appear after receiving service </w:t>
            </w:r>
            <w:r>
              <w:rPr>
                <w:rFonts w:ascii="Arial" w:hAnsi="Arial" w:cs="Arial"/>
              </w:rPr>
              <w:t xml:space="preserve">of the application </w:t>
            </w:r>
            <w:r w:rsidRPr="009C1EB6">
              <w:rPr>
                <w:rFonts w:ascii="Arial" w:hAnsi="Arial" w:cs="Arial"/>
              </w:rPr>
              <w:t>and notice of the hearing. The Court</w:t>
            </w:r>
            <w:r>
              <w:rPr>
                <w:rFonts w:ascii="Arial" w:hAnsi="Arial" w:cs="Arial"/>
              </w:rPr>
              <w:t xml:space="preserve"> further</w:t>
            </w:r>
            <w:r w:rsidRPr="009C1EB6">
              <w:rPr>
                <w:rFonts w:ascii="Arial" w:hAnsi="Arial" w:cs="Arial"/>
              </w:rPr>
              <w:t xml:space="preserve"> </w:t>
            </w:r>
            <w:r w:rsidRPr="009C1EB6">
              <w:rPr>
                <w:rFonts w:ascii="Arial" w:hAnsi="Arial" w:cs="Arial"/>
                <w:b/>
                <w:bCs/>
              </w:rPr>
              <w:t>FINDS</w:t>
            </w:r>
            <w:r w:rsidRPr="009C1EB6">
              <w:rPr>
                <w:rFonts w:ascii="Arial" w:hAnsi="Arial" w:cs="Arial"/>
              </w:rPr>
              <w:t xml:space="preserve"> that proof of service was filed with the Court before the hearing. The</w:t>
            </w:r>
            <w:r>
              <w:rPr>
                <w:rFonts w:ascii="Arial" w:hAnsi="Arial" w:cs="Arial"/>
              </w:rPr>
              <w:t>refore, the</w:t>
            </w:r>
            <w:r w:rsidRPr="009C1EB6">
              <w:rPr>
                <w:rFonts w:ascii="Arial" w:hAnsi="Arial" w:cs="Arial"/>
              </w:rPr>
              <w:t xml:space="preserve"> Court</w:t>
            </w:r>
            <w:r w:rsidRPr="009C1EB6">
              <w:rPr>
                <w:rFonts w:ascii="Arial" w:hAnsi="Arial" w:cs="Arial"/>
                <w:b/>
                <w:bCs/>
              </w:rPr>
              <w:t xml:space="preserve"> </w:t>
            </w:r>
            <w:r w:rsidRPr="009C1EB6">
              <w:rPr>
                <w:rFonts w:ascii="Arial" w:hAnsi="Arial" w:cs="Arial"/>
              </w:rPr>
              <w:t xml:space="preserve">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by default against </w:t>
            </w:r>
            <w:r>
              <w:rPr>
                <w:rFonts w:ascii="Arial" w:hAnsi="Arial" w:cs="Arial"/>
              </w:rPr>
              <w:t xml:space="preserve">the </w:t>
            </w:r>
            <w:r w:rsidRPr="009C1EB6">
              <w:rPr>
                <w:rFonts w:ascii="Arial" w:hAnsi="Arial" w:cs="Arial"/>
              </w:rPr>
              <w:t>Respondent.</w:t>
            </w:r>
          </w:p>
        </w:tc>
      </w:tr>
      <w:tr w:rsidR="006D4F0E" w:rsidRPr="007C2B18" w14:paraId="268A3641" w14:textId="77777777" w:rsidTr="006D0B18">
        <w:trPr>
          <w:trHeight w:val="144"/>
        </w:trPr>
        <w:tc>
          <w:tcPr>
            <w:tcW w:w="540" w:type="dxa"/>
          </w:tcPr>
          <w:p w14:paraId="01881A02" w14:textId="77777777" w:rsidR="006D4F0E" w:rsidRPr="007C2B18" w:rsidRDefault="006D4F0E" w:rsidP="006D0B18">
            <w:pPr>
              <w:rPr>
                <w:rFonts w:ascii="Arial" w:hAnsi="Arial" w:cs="Arial"/>
                <w:sz w:val="4"/>
                <w:szCs w:val="4"/>
              </w:rPr>
            </w:pPr>
          </w:p>
        </w:tc>
        <w:tc>
          <w:tcPr>
            <w:tcW w:w="630" w:type="dxa"/>
          </w:tcPr>
          <w:p w14:paraId="5D5A7F2A" w14:textId="77777777" w:rsidR="006D4F0E" w:rsidRPr="007C2B18" w:rsidRDefault="006D4F0E" w:rsidP="00C30EDA">
            <w:pPr>
              <w:rPr>
                <w:rFonts w:ascii="Arial" w:hAnsi="Arial" w:cs="Arial"/>
                <w:sz w:val="4"/>
                <w:szCs w:val="4"/>
              </w:rPr>
            </w:pPr>
          </w:p>
        </w:tc>
        <w:tc>
          <w:tcPr>
            <w:tcW w:w="9620" w:type="dxa"/>
          </w:tcPr>
          <w:p w14:paraId="73CD5030" w14:textId="77777777" w:rsidR="006D4F0E" w:rsidRPr="007C2B18" w:rsidRDefault="006D4F0E" w:rsidP="006D0B18">
            <w:pPr>
              <w:jc w:val="both"/>
              <w:rPr>
                <w:rFonts w:ascii="Arial" w:hAnsi="Arial" w:cs="Arial"/>
                <w:sz w:val="4"/>
                <w:szCs w:val="4"/>
              </w:rPr>
            </w:pPr>
          </w:p>
        </w:tc>
      </w:tr>
      <w:tr w:rsidR="003A0893" w:rsidRPr="007C2B18" w14:paraId="5A9DAE5B" w14:textId="77777777" w:rsidTr="006D0B18">
        <w:trPr>
          <w:trHeight w:val="288"/>
        </w:trPr>
        <w:tc>
          <w:tcPr>
            <w:tcW w:w="540" w:type="dxa"/>
          </w:tcPr>
          <w:p w14:paraId="0B2FBFC4" w14:textId="42ED99E9" w:rsidR="003A0893" w:rsidRPr="007C2B18" w:rsidRDefault="003A0893" w:rsidP="003A0893">
            <w:pPr>
              <w:rPr>
                <w:rFonts w:ascii="Arial" w:hAnsi="Arial" w:cs="Arial"/>
              </w:rPr>
            </w:pPr>
            <w:r w:rsidRPr="007C2B18">
              <w:rPr>
                <w:rFonts w:ascii="Arial" w:hAnsi="Arial" w:cs="Arial"/>
              </w:rPr>
              <w:t>(D)</w:t>
            </w:r>
          </w:p>
        </w:tc>
        <w:tc>
          <w:tcPr>
            <w:tcW w:w="630" w:type="dxa"/>
          </w:tcPr>
          <w:p w14:paraId="41DC66B2" w14:textId="1B25F3E4" w:rsidR="003A0893" w:rsidRPr="007C2B18" w:rsidRDefault="003A0893" w:rsidP="003A0893">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3F5C7FC0" w14:textId="6AD79ED4" w:rsidR="003A0893" w:rsidRPr="007C2B18" w:rsidRDefault="003A0893" w:rsidP="003A0893">
            <w:pPr>
              <w:jc w:val="both"/>
              <w:rPr>
                <w:rFonts w:ascii="Arial" w:hAnsi="Arial" w:cs="Arial"/>
              </w:rPr>
            </w:pPr>
            <w:r w:rsidRPr="00D22D60">
              <w:rPr>
                <w:rFonts w:ascii="Arial" w:hAnsi="Arial" w:cs="Arial"/>
                <w:b/>
                <w:bCs/>
              </w:rPr>
              <w:t>FINDS</w:t>
            </w:r>
            <w:r>
              <w:rPr>
                <w:rFonts w:ascii="Arial" w:hAnsi="Arial" w:cs="Arial"/>
              </w:rPr>
              <w:t xml:space="preserve"> that t</w:t>
            </w:r>
            <w:r w:rsidRPr="009C1EB6">
              <w:rPr>
                <w:rFonts w:ascii="Arial" w:hAnsi="Arial" w:cs="Arial"/>
              </w:rPr>
              <w:t xml:space="preserve">he parties </w:t>
            </w:r>
            <w:r>
              <w:rPr>
                <w:rFonts w:ascii="Arial" w:hAnsi="Arial" w:cs="Arial"/>
              </w:rPr>
              <w:t xml:space="preserve">reached an agreement with respect to </w:t>
            </w:r>
            <w:r w:rsidR="00EE1BEA">
              <w:rPr>
                <w:rFonts w:ascii="Arial" w:hAnsi="Arial" w:cs="Arial"/>
              </w:rPr>
              <w:t>this P</w:t>
            </w:r>
            <w:r w:rsidRPr="009C1EB6">
              <w:rPr>
                <w:rFonts w:ascii="Arial" w:hAnsi="Arial" w:cs="Arial"/>
              </w:rPr>
              <w:t xml:space="preserve">rotective </w:t>
            </w:r>
            <w:r w:rsidR="00EE1BEA">
              <w:rPr>
                <w:rFonts w:ascii="Arial" w:hAnsi="Arial" w:cs="Arial"/>
              </w:rPr>
              <w:t>O</w:t>
            </w:r>
            <w:r w:rsidRPr="009C1EB6">
              <w:rPr>
                <w:rFonts w:ascii="Arial" w:hAnsi="Arial" w:cs="Arial"/>
              </w:rPr>
              <w:t xml:space="preserve">rder. The </w:t>
            </w:r>
            <w:r>
              <w:rPr>
                <w:rFonts w:ascii="Arial" w:hAnsi="Arial" w:cs="Arial"/>
              </w:rPr>
              <w:t xml:space="preserve">Court further </w:t>
            </w:r>
            <w:r w:rsidRPr="00D22D60">
              <w:rPr>
                <w:rFonts w:ascii="Arial" w:hAnsi="Arial" w:cs="Arial"/>
                <w:b/>
                <w:bCs/>
              </w:rPr>
              <w:t>FINDS</w:t>
            </w:r>
            <w:r>
              <w:rPr>
                <w:rFonts w:ascii="Arial" w:hAnsi="Arial" w:cs="Arial"/>
              </w:rPr>
              <w:t xml:space="preserve"> that the </w:t>
            </w:r>
            <w:r w:rsidRPr="009C1EB6">
              <w:rPr>
                <w:rFonts w:ascii="Arial" w:hAnsi="Arial" w:cs="Arial"/>
              </w:rPr>
              <w:t xml:space="preserve">agreement does not require </w:t>
            </w:r>
            <w:r>
              <w:rPr>
                <w:rFonts w:ascii="Arial" w:hAnsi="Arial" w:cs="Arial"/>
              </w:rPr>
              <w:t xml:space="preserve">the </w:t>
            </w:r>
            <w:r w:rsidRPr="009C1EB6">
              <w:rPr>
                <w:rFonts w:ascii="Arial" w:hAnsi="Arial" w:cs="Arial"/>
              </w:rPr>
              <w:t>Applicant to do or refrain from doing an act under Section 85.022, Fam</w:t>
            </w:r>
            <w:r>
              <w:rPr>
                <w:rFonts w:ascii="Arial" w:hAnsi="Arial" w:cs="Arial"/>
              </w:rPr>
              <w:t xml:space="preserve">ily </w:t>
            </w:r>
            <w:r w:rsidRPr="009C1EB6">
              <w:rPr>
                <w:rFonts w:ascii="Arial" w:hAnsi="Arial" w:cs="Arial"/>
              </w:rPr>
              <w:t>Code. The</w:t>
            </w:r>
            <w:r>
              <w:rPr>
                <w:rFonts w:ascii="Arial" w:hAnsi="Arial" w:cs="Arial"/>
              </w:rPr>
              <w:t>refore, the</w:t>
            </w:r>
            <w:r w:rsidRPr="009C1EB6">
              <w:rPr>
                <w:rFonts w:ascii="Arial" w:hAnsi="Arial" w:cs="Arial"/>
              </w:rPr>
              <w:t xml:space="preserve"> Court approves the agreement without making a finding of family violence</w:t>
            </w:r>
            <w:r>
              <w:rPr>
                <w:rFonts w:ascii="Arial" w:hAnsi="Arial" w:cs="Arial"/>
              </w:rPr>
              <w:t xml:space="preserve"> </w:t>
            </w:r>
            <w:r w:rsidRPr="009C1EB6">
              <w:rPr>
                <w:rFonts w:ascii="Arial" w:hAnsi="Arial" w:cs="Arial"/>
              </w:rPr>
              <w:t xml:space="preserve">and issues this </w:t>
            </w:r>
            <w:r>
              <w:rPr>
                <w:rFonts w:ascii="Arial" w:hAnsi="Arial" w:cs="Arial"/>
              </w:rPr>
              <w:t xml:space="preserve">AGREED </w:t>
            </w:r>
            <w:r w:rsidRPr="009C1EB6">
              <w:rPr>
                <w:rFonts w:ascii="Arial" w:hAnsi="Arial" w:cs="Arial"/>
              </w:rPr>
              <w:t xml:space="preserve">PROTECTIVE ORDER </w:t>
            </w:r>
            <w:r>
              <w:rPr>
                <w:rFonts w:ascii="Arial" w:hAnsi="Arial" w:cs="Arial"/>
              </w:rPr>
              <w:t xml:space="preserve">against the Respondent. </w:t>
            </w:r>
            <w:r w:rsidRPr="009C1EB6">
              <w:rPr>
                <w:rFonts w:ascii="Arial" w:hAnsi="Arial" w:cs="Arial"/>
              </w:rPr>
              <w:t xml:space="preserve">The Court </w:t>
            </w:r>
            <w:r w:rsidRPr="009C1EB6">
              <w:rPr>
                <w:rFonts w:ascii="Arial" w:hAnsi="Arial" w:cs="Arial"/>
                <w:b/>
                <w:bCs/>
              </w:rPr>
              <w:t>FINDS</w:t>
            </w:r>
            <w:r w:rsidRPr="009C1EB6">
              <w:rPr>
                <w:rFonts w:ascii="Arial" w:hAnsi="Arial" w:cs="Arial"/>
              </w:rPr>
              <w:t xml:space="preserve"> that </w:t>
            </w:r>
            <w:r>
              <w:rPr>
                <w:rFonts w:ascii="Arial" w:hAnsi="Arial" w:cs="Arial"/>
              </w:rPr>
              <w:t>the O</w:t>
            </w:r>
            <w:r w:rsidRPr="009C1EB6">
              <w:rPr>
                <w:rFonts w:ascii="Arial" w:hAnsi="Arial" w:cs="Arial"/>
              </w:rPr>
              <w:t xml:space="preserve">rder is in the best interest of </w:t>
            </w:r>
            <w:r>
              <w:rPr>
                <w:rFonts w:ascii="Arial" w:hAnsi="Arial" w:cs="Arial"/>
              </w:rPr>
              <w:t xml:space="preserve">the </w:t>
            </w:r>
            <w:r w:rsidRPr="009C1EB6">
              <w:rPr>
                <w:rFonts w:ascii="Arial" w:hAnsi="Arial" w:cs="Arial"/>
              </w:rPr>
              <w:t xml:space="preserve">Applicant, the family or household, or a member of the family or household. The Court </w:t>
            </w:r>
            <w:r w:rsidRPr="009C1EB6">
              <w:rPr>
                <w:rFonts w:ascii="Arial" w:hAnsi="Arial" w:cs="Arial"/>
                <w:b/>
                <w:bCs/>
              </w:rPr>
              <w:t>FINDS</w:t>
            </w:r>
            <w:r w:rsidRPr="009C1EB6">
              <w:rPr>
                <w:rFonts w:ascii="Arial" w:hAnsi="Arial" w:cs="Arial"/>
              </w:rPr>
              <w:t xml:space="preserve"> that</w:t>
            </w:r>
            <w:r>
              <w:rPr>
                <w:rFonts w:ascii="Arial" w:hAnsi="Arial" w:cs="Arial"/>
              </w:rPr>
              <w:t xml:space="preserve"> the Respondent</w:t>
            </w:r>
            <w:r w:rsidRPr="009C1EB6">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agreed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did not agree to waive all post-order relief, including the right to appeal this Order and to file a motion for </w:t>
            </w:r>
            <w:r>
              <w:rPr>
                <w:rFonts w:ascii="Arial" w:hAnsi="Arial" w:cs="Arial"/>
              </w:rPr>
              <w:t xml:space="preserve">a </w:t>
            </w:r>
            <w:r w:rsidRPr="009C1EB6">
              <w:rPr>
                <w:rFonts w:ascii="Arial" w:hAnsi="Arial" w:cs="Arial"/>
              </w:rPr>
              <w:t>new hearing or trial.</w:t>
            </w:r>
          </w:p>
        </w:tc>
      </w:tr>
      <w:tr w:rsidR="006D4F0E" w:rsidRPr="007C2B18" w14:paraId="5D2AA737" w14:textId="77777777" w:rsidTr="006D0B18">
        <w:trPr>
          <w:trHeight w:val="144"/>
        </w:trPr>
        <w:tc>
          <w:tcPr>
            <w:tcW w:w="540" w:type="dxa"/>
          </w:tcPr>
          <w:p w14:paraId="6E36CF71" w14:textId="77777777" w:rsidR="006D4F0E" w:rsidRPr="007C2B18" w:rsidRDefault="006D4F0E" w:rsidP="006D0B18">
            <w:pPr>
              <w:rPr>
                <w:rFonts w:ascii="Arial" w:hAnsi="Arial" w:cs="Arial"/>
                <w:sz w:val="4"/>
                <w:szCs w:val="4"/>
              </w:rPr>
            </w:pPr>
          </w:p>
        </w:tc>
        <w:tc>
          <w:tcPr>
            <w:tcW w:w="630" w:type="dxa"/>
          </w:tcPr>
          <w:p w14:paraId="47C121F4" w14:textId="77777777" w:rsidR="006D4F0E" w:rsidRPr="007C2B18" w:rsidRDefault="006D4F0E" w:rsidP="00C30EDA">
            <w:pPr>
              <w:rPr>
                <w:rFonts w:ascii="Arial" w:hAnsi="Arial" w:cs="Arial"/>
                <w:sz w:val="4"/>
                <w:szCs w:val="4"/>
              </w:rPr>
            </w:pPr>
          </w:p>
        </w:tc>
        <w:tc>
          <w:tcPr>
            <w:tcW w:w="9620" w:type="dxa"/>
          </w:tcPr>
          <w:p w14:paraId="574069E0" w14:textId="77777777" w:rsidR="006D4F0E" w:rsidRPr="007C2B18" w:rsidRDefault="006D4F0E" w:rsidP="006D0B18">
            <w:pPr>
              <w:jc w:val="both"/>
              <w:rPr>
                <w:rFonts w:ascii="Arial" w:hAnsi="Arial" w:cs="Arial"/>
                <w:sz w:val="4"/>
                <w:szCs w:val="4"/>
              </w:rPr>
            </w:pPr>
          </w:p>
        </w:tc>
      </w:tr>
      <w:tr w:rsidR="004A32F5" w:rsidRPr="007C2B18" w14:paraId="2A92EC36" w14:textId="77777777" w:rsidTr="006D0B18">
        <w:trPr>
          <w:trHeight w:val="288"/>
        </w:trPr>
        <w:tc>
          <w:tcPr>
            <w:tcW w:w="540" w:type="dxa"/>
          </w:tcPr>
          <w:p w14:paraId="15B1F00E" w14:textId="457226ED" w:rsidR="004A32F5" w:rsidRPr="007C2B18" w:rsidRDefault="004A32F5" w:rsidP="004A32F5">
            <w:pPr>
              <w:rPr>
                <w:rFonts w:ascii="Arial" w:hAnsi="Arial" w:cs="Arial"/>
              </w:rPr>
            </w:pPr>
            <w:r w:rsidRPr="007C2B18">
              <w:rPr>
                <w:rFonts w:ascii="Arial" w:hAnsi="Arial" w:cs="Arial"/>
              </w:rPr>
              <w:t>(E)</w:t>
            </w:r>
          </w:p>
        </w:tc>
        <w:tc>
          <w:tcPr>
            <w:tcW w:w="630" w:type="dxa"/>
          </w:tcPr>
          <w:p w14:paraId="66530CD2" w14:textId="36F167BC" w:rsidR="004A32F5" w:rsidRPr="007C2B18" w:rsidRDefault="004A32F5" w:rsidP="004A32F5">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B1FB5EC" w14:textId="5F139EC2" w:rsidR="004A32F5" w:rsidRPr="007C2B18" w:rsidRDefault="004A32F5" w:rsidP="004A32F5">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violated a </w:t>
            </w:r>
            <w:r>
              <w:rPr>
                <w:rFonts w:ascii="Arial" w:hAnsi="Arial" w:cs="Arial"/>
              </w:rPr>
              <w:t>P</w:t>
            </w:r>
            <w:r w:rsidRPr="009C1EB6">
              <w:rPr>
                <w:rFonts w:ascii="Arial" w:hAnsi="Arial" w:cs="Arial"/>
              </w:rPr>
              <w:t xml:space="preserve">rotective </w:t>
            </w:r>
            <w:r w:rsidRPr="001256B6">
              <w:rPr>
                <w:rFonts w:ascii="Arial" w:hAnsi="Arial" w:cs="Arial"/>
              </w:rPr>
              <w:t>Order issued pursuant to Chapter 85</w:t>
            </w:r>
            <w:r w:rsidR="00A02A8B">
              <w:rPr>
                <w:rFonts w:ascii="Arial" w:hAnsi="Arial" w:cs="Arial"/>
              </w:rPr>
              <w:t>,</w:t>
            </w:r>
            <w:r w:rsidRPr="001256B6">
              <w:rPr>
                <w:rFonts w:ascii="Arial" w:hAnsi="Arial" w:cs="Arial"/>
              </w:rPr>
              <w:t xml:space="preserve"> Family Code</w:t>
            </w:r>
            <w:r w:rsidR="00A02A8B">
              <w:rPr>
                <w:rFonts w:ascii="Arial" w:hAnsi="Arial" w:cs="Arial"/>
              </w:rPr>
              <w:t>,</w:t>
            </w:r>
            <w:r w:rsidRPr="001256B6">
              <w:rPr>
                <w:rFonts w:ascii="Arial" w:hAnsi="Arial" w:cs="Arial"/>
              </w:rPr>
              <w:t xml:space="preserve"> by committing an act prohibited by the Order. The Court </w:t>
            </w:r>
            <w:r w:rsidRPr="001256B6">
              <w:rPr>
                <w:rFonts w:ascii="Arial" w:hAnsi="Arial" w:cs="Arial"/>
                <w:b/>
                <w:bCs/>
              </w:rPr>
              <w:t>FINDS</w:t>
            </w:r>
            <w:r w:rsidRPr="009C1EB6">
              <w:rPr>
                <w:rFonts w:ascii="Arial" w:hAnsi="Arial" w:cs="Arial"/>
              </w:rPr>
              <w:t xml:space="preserve"> that the </w:t>
            </w:r>
            <w:r>
              <w:rPr>
                <w:rFonts w:ascii="Arial" w:hAnsi="Arial" w:cs="Arial"/>
              </w:rPr>
              <w:t>Protective O</w:t>
            </w:r>
            <w:r w:rsidRPr="009C1EB6">
              <w:rPr>
                <w:rFonts w:ascii="Arial" w:hAnsi="Arial" w:cs="Arial"/>
              </w:rPr>
              <w:t xml:space="preserve">rder was in effect at the time of the violation but expired thereafter. Therefore, the Court without making a finding of family violence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628993D3" w14:textId="77777777" w:rsidTr="006D0B18">
        <w:trPr>
          <w:trHeight w:val="144"/>
        </w:trPr>
        <w:tc>
          <w:tcPr>
            <w:tcW w:w="540" w:type="dxa"/>
          </w:tcPr>
          <w:p w14:paraId="617CA669" w14:textId="77777777" w:rsidR="006D4F0E" w:rsidRPr="007C2B18" w:rsidRDefault="006D4F0E" w:rsidP="006D0B18">
            <w:pPr>
              <w:rPr>
                <w:rFonts w:ascii="Arial" w:hAnsi="Arial" w:cs="Arial"/>
                <w:sz w:val="4"/>
                <w:szCs w:val="4"/>
              </w:rPr>
            </w:pPr>
          </w:p>
        </w:tc>
        <w:tc>
          <w:tcPr>
            <w:tcW w:w="630" w:type="dxa"/>
          </w:tcPr>
          <w:p w14:paraId="0608FF56" w14:textId="77777777" w:rsidR="006D4F0E" w:rsidRPr="007C2B18" w:rsidRDefault="006D4F0E" w:rsidP="00C30EDA">
            <w:pPr>
              <w:rPr>
                <w:rFonts w:ascii="Arial" w:hAnsi="Arial" w:cs="Arial"/>
                <w:sz w:val="4"/>
                <w:szCs w:val="4"/>
              </w:rPr>
            </w:pPr>
          </w:p>
        </w:tc>
        <w:tc>
          <w:tcPr>
            <w:tcW w:w="9620" w:type="dxa"/>
          </w:tcPr>
          <w:p w14:paraId="22383D04" w14:textId="77777777" w:rsidR="006D4F0E" w:rsidRPr="007C2B18" w:rsidRDefault="006D4F0E" w:rsidP="006D0B18">
            <w:pPr>
              <w:jc w:val="both"/>
              <w:rPr>
                <w:rFonts w:ascii="Arial" w:hAnsi="Arial" w:cs="Arial"/>
                <w:sz w:val="4"/>
                <w:szCs w:val="4"/>
              </w:rPr>
            </w:pPr>
          </w:p>
        </w:tc>
      </w:tr>
      <w:tr w:rsidR="005F00A1" w:rsidRPr="007C2B18" w14:paraId="06B903F2" w14:textId="77777777" w:rsidTr="006D0B18">
        <w:trPr>
          <w:trHeight w:val="288"/>
        </w:trPr>
        <w:tc>
          <w:tcPr>
            <w:tcW w:w="540" w:type="dxa"/>
          </w:tcPr>
          <w:p w14:paraId="392F9C8C" w14:textId="035BFE42" w:rsidR="005F00A1" w:rsidRPr="007C2B18" w:rsidRDefault="005F00A1" w:rsidP="005F00A1">
            <w:pPr>
              <w:rPr>
                <w:rFonts w:ascii="Arial" w:hAnsi="Arial" w:cs="Arial"/>
              </w:rPr>
            </w:pPr>
            <w:r w:rsidRPr="007C2B18">
              <w:rPr>
                <w:rFonts w:ascii="Arial" w:hAnsi="Arial" w:cs="Arial"/>
              </w:rPr>
              <w:t>(F)</w:t>
            </w:r>
          </w:p>
        </w:tc>
        <w:tc>
          <w:tcPr>
            <w:tcW w:w="630" w:type="dxa"/>
          </w:tcPr>
          <w:p w14:paraId="7295760E" w14:textId="718B26A3" w:rsidR="005F00A1" w:rsidRPr="007C2B18" w:rsidRDefault="005F00A1" w:rsidP="005F00A1">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07CAD42E" w14:textId="781A983F" w:rsidR="005F00A1" w:rsidRDefault="005F00A1" w:rsidP="005F00A1">
            <w:pPr>
              <w:jc w:val="both"/>
              <w:rPr>
                <w:rFonts w:ascii="Arial" w:hAnsi="Arial" w:cs="Arial"/>
              </w:rPr>
            </w:pPr>
            <w:r w:rsidRPr="009C1EB6">
              <w:rPr>
                <w:rFonts w:ascii="Arial" w:hAnsi="Arial" w:cs="Arial"/>
                <w:b/>
                <w:bCs/>
              </w:rPr>
              <w:t>FINDS</w:t>
            </w:r>
            <w:r w:rsidRPr="009C1EB6">
              <w:rPr>
                <w:rFonts w:ascii="Arial" w:hAnsi="Arial" w:cs="Arial"/>
              </w:rPr>
              <w:t xml:space="preserve"> that there are reasonable grounds to believe</w:t>
            </w:r>
            <w:r>
              <w:rPr>
                <w:rFonts w:ascii="Arial" w:hAnsi="Arial" w:cs="Arial"/>
              </w:rPr>
              <w:t xml:space="preserve"> the Respondent committed </w:t>
            </w:r>
            <w:r w:rsidR="00F0247A">
              <w:rPr>
                <w:rFonts w:ascii="Arial" w:hAnsi="Arial" w:cs="Arial"/>
              </w:rPr>
              <w:t xml:space="preserve">one or more of the </w:t>
            </w:r>
            <w:r>
              <w:rPr>
                <w:rFonts w:ascii="Arial" w:hAnsi="Arial" w:cs="Arial"/>
              </w:rPr>
              <w:t xml:space="preserve">following offenses(s) against the </w:t>
            </w:r>
            <w:r w:rsidRPr="009C1EB6">
              <w:rPr>
                <w:rFonts w:ascii="Arial" w:hAnsi="Arial" w:cs="Arial"/>
              </w:rPr>
              <w:t>Applicant</w:t>
            </w:r>
            <w:r>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w:t>
            </w:r>
            <w:r w:rsidRPr="009C1EB6">
              <w:rPr>
                <w:rFonts w:ascii="Arial" w:hAnsi="Arial" w:cs="Arial"/>
              </w:rPr>
              <w:lastRenderedPageBreak/>
              <w:t xml:space="preserve">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221F50">
              <w:t xml:space="preserve"> </w:t>
            </w:r>
            <w:r w:rsidR="00221F50" w:rsidRPr="00221F50">
              <w:fldChar w:fldCharType="begin">
                <w:ffData>
                  <w:name w:val=""/>
                  <w:enabled/>
                  <w:calcOnExit w:val="0"/>
                  <w:checkBox>
                    <w:sizeAuto/>
                    <w:default w:val="0"/>
                  </w:checkBox>
                </w:ffData>
              </w:fldChar>
            </w:r>
            <w:r w:rsidR="00221F50" w:rsidRPr="00221F50">
              <w:instrText xml:space="preserve"> FORMCHECKBOX </w:instrText>
            </w:r>
            <w:r w:rsidR="00221F50" w:rsidRPr="00221F50">
              <w:fldChar w:fldCharType="separate"/>
            </w:r>
            <w:r w:rsidR="00221F50" w:rsidRPr="00221F50">
              <w:fldChar w:fldCharType="end"/>
            </w:r>
            <w:r w:rsidR="00795030">
              <w:t xml:space="preserve"> </w:t>
            </w:r>
            <w:r w:rsidR="00795030" w:rsidRPr="00611F90">
              <w:rPr>
                <w:rFonts w:ascii="Arial" w:hAnsi="Arial" w:cs="Arial"/>
              </w:rPr>
              <w:t xml:space="preserve">Burglary of a habitation with intent to commit a felony, theft, or assault (Sec. </w:t>
            </w:r>
            <w:r w:rsidR="006F2039" w:rsidRPr="00611F90">
              <w:rPr>
                <w:rFonts w:ascii="Arial" w:hAnsi="Arial" w:cs="Arial"/>
              </w:rPr>
              <w:t>30.02</w:t>
            </w:r>
            <w:r w:rsidR="00A951F2" w:rsidRPr="00611F90">
              <w:rPr>
                <w:rFonts w:ascii="Arial" w:hAnsi="Arial" w:cs="Arial"/>
              </w:rPr>
              <w:t xml:space="preserve"> (c)(2) or (d)</w:t>
            </w:r>
            <w:r w:rsidRPr="009C1EB6">
              <w:rPr>
                <w:rFonts w:ascii="Arial" w:hAnsi="Arial" w:cs="Arial"/>
              </w:rPr>
              <w:t xml:space="preserve">. Therefore, the Court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p w14:paraId="6ADEF710" w14:textId="7ED9E248" w:rsidR="005F00A1" w:rsidRPr="00B81AD7" w:rsidRDefault="005F00A1" w:rsidP="005F00A1">
            <w:pPr>
              <w:jc w:val="both"/>
              <w:rPr>
                <w:rFonts w:ascii="Arial" w:hAnsi="Arial" w:cs="Arial"/>
                <w:sz w:val="18"/>
                <w:szCs w:val="18"/>
              </w:rPr>
            </w:pPr>
            <w:r w:rsidRPr="00B81AD7">
              <w:rPr>
                <w:rFonts w:ascii="Arial" w:hAnsi="Arial" w:cs="Arial"/>
                <w:i/>
                <w:iCs/>
                <w:sz w:val="18"/>
                <w:szCs w:val="18"/>
              </w:rPr>
              <w:t>(Art. 7B.003, Code Crim. Proc.)</w:t>
            </w:r>
          </w:p>
        </w:tc>
      </w:tr>
      <w:tr w:rsidR="006D4F0E" w:rsidRPr="007C2B18" w14:paraId="13C6DB00" w14:textId="77777777" w:rsidTr="006D0B18">
        <w:trPr>
          <w:trHeight w:val="144"/>
        </w:trPr>
        <w:tc>
          <w:tcPr>
            <w:tcW w:w="540" w:type="dxa"/>
          </w:tcPr>
          <w:p w14:paraId="02D91A62" w14:textId="77777777" w:rsidR="006D4F0E" w:rsidRPr="007C2B18" w:rsidRDefault="006D4F0E" w:rsidP="006D0B18">
            <w:pPr>
              <w:rPr>
                <w:rFonts w:ascii="Arial" w:hAnsi="Arial" w:cs="Arial"/>
                <w:sz w:val="4"/>
                <w:szCs w:val="4"/>
              </w:rPr>
            </w:pPr>
          </w:p>
        </w:tc>
        <w:tc>
          <w:tcPr>
            <w:tcW w:w="630" w:type="dxa"/>
          </w:tcPr>
          <w:p w14:paraId="5DD5CF4E" w14:textId="77777777" w:rsidR="006D4F0E" w:rsidRPr="007C2B18" w:rsidRDefault="006D4F0E" w:rsidP="00C30EDA">
            <w:pPr>
              <w:rPr>
                <w:rFonts w:ascii="Arial" w:hAnsi="Arial" w:cs="Arial"/>
                <w:sz w:val="4"/>
                <w:szCs w:val="4"/>
              </w:rPr>
            </w:pPr>
          </w:p>
        </w:tc>
        <w:tc>
          <w:tcPr>
            <w:tcW w:w="9620" w:type="dxa"/>
          </w:tcPr>
          <w:p w14:paraId="6E7EDBE5" w14:textId="77777777" w:rsidR="006D4F0E" w:rsidRPr="007C2B18" w:rsidRDefault="006D4F0E" w:rsidP="006D0B18">
            <w:pPr>
              <w:jc w:val="both"/>
              <w:rPr>
                <w:rFonts w:ascii="Arial" w:hAnsi="Arial" w:cs="Arial"/>
                <w:sz w:val="4"/>
                <w:szCs w:val="4"/>
              </w:rPr>
            </w:pPr>
          </w:p>
        </w:tc>
      </w:tr>
      <w:tr w:rsidR="00593BDB" w:rsidRPr="007C2B18" w14:paraId="216E45D9" w14:textId="77777777" w:rsidTr="006D0B18">
        <w:trPr>
          <w:trHeight w:val="288"/>
        </w:trPr>
        <w:tc>
          <w:tcPr>
            <w:tcW w:w="540" w:type="dxa"/>
          </w:tcPr>
          <w:p w14:paraId="2756B733" w14:textId="1A67BF8B" w:rsidR="00593BDB" w:rsidRPr="007C2B18" w:rsidRDefault="00593BDB" w:rsidP="00593BDB">
            <w:pPr>
              <w:rPr>
                <w:rFonts w:ascii="Arial" w:hAnsi="Arial" w:cs="Arial"/>
              </w:rPr>
            </w:pPr>
            <w:r w:rsidRPr="007C2B18">
              <w:rPr>
                <w:rFonts w:ascii="Arial" w:hAnsi="Arial" w:cs="Arial"/>
              </w:rPr>
              <w:t>(G)</w:t>
            </w:r>
          </w:p>
        </w:tc>
        <w:tc>
          <w:tcPr>
            <w:tcW w:w="630" w:type="dxa"/>
          </w:tcPr>
          <w:p w14:paraId="44BEF266" w14:textId="2DDD1C0B" w:rsidR="00593BDB" w:rsidRPr="007C2B18" w:rsidRDefault="00593BDB" w:rsidP="00593BDB">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C6608D8" w14:textId="05E095B8" w:rsidR="00593BDB" w:rsidRPr="007C2B18" w:rsidRDefault="00593BDB" w:rsidP="00593BDB">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Respondent’s conviction or placement on deferred adjudication community supervision for </w:t>
            </w:r>
            <w:r w:rsidR="005D2061">
              <w:rPr>
                <w:rFonts w:ascii="Arial" w:hAnsi="Arial" w:cs="Arial"/>
              </w:rPr>
              <w:t>the</w:t>
            </w:r>
            <w:r w:rsidR="00542B09">
              <w:rPr>
                <w:rFonts w:ascii="Arial" w:hAnsi="Arial" w:cs="Arial"/>
              </w:rPr>
              <w:t xml:space="preserve"> </w:t>
            </w:r>
            <w:r w:rsidR="005D2061">
              <w:rPr>
                <w:rFonts w:ascii="Arial" w:hAnsi="Arial" w:cs="Arial"/>
              </w:rPr>
              <w:t>offense(s) marked below</w:t>
            </w:r>
            <w:r w:rsidR="00542B09">
              <w:rPr>
                <w:rFonts w:ascii="Arial" w:hAnsi="Arial" w:cs="Arial"/>
              </w:rPr>
              <w:t xml:space="preserve"> </w:t>
            </w:r>
            <w:r w:rsidR="00163249" w:rsidRPr="009C1EB6">
              <w:rPr>
                <w:rFonts w:ascii="Arial" w:hAnsi="Arial" w:cs="Arial"/>
              </w:rPr>
              <w:t>constitutes reasonable grounds to believe</w:t>
            </w:r>
            <w:r w:rsidR="00163249">
              <w:rPr>
                <w:rFonts w:ascii="Arial" w:hAnsi="Arial" w:cs="Arial"/>
              </w:rPr>
              <w:t xml:space="preserve"> the</w:t>
            </w:r>
            <w:r w:rsidR="00163249" w:rsidRPr="009C1EB6">
              <w:rPr>
                <w:rFonts w:ascii="Arial" w:hAnsi="Arial" w:cs="Arial"/>
              </w:rPr>
              <w:t xml:space="preserve"> Applicant is the victim of sexual assault or abuse, indecent assault, stalking, or trafficking. Therefore, the Court grants the application and issues this </w:t>
            </w:r>
            <w:r w:rsidR="00163249">
              <w:rPr>
                <w:rFonts w:ascii="Arial" w:hAnsi="Arial" w:cs="Arial"/>
              </w:rPr>
              <w:t>P</w:t>
            </w:r>
            <w:r w:rsidR="00163249" w:rsidRPr="009C1EB6">
              <w:rPr>
                <w:rFonts w:ascii="Arial" w:hAnsi="Arial" w:cs="Arial"/>
              </w:rPr>
              <w:t xml:space="preserve">rotective </w:t>
            </w:r>
            <w:r w:rsidR="00163249">
              <w:rPr>
                <w:rFonts w:ascii="Arial" w:hAnsi="Arial" w:cs="Arial"/>
              </w:rPr>
              <w:t>O</w:t>
            </w:r>
            <w:r w:rsidR="00163249" w:rsidRPr="009C1EB6">
              <w:rPr>
                <w:rFonts w:ascii="Arial" w:hAnsi="Arial" w:cs="Arial"/>
              </w:rPr>
              <w:t>rder against Respondent</w:t>
            </w:r>
            <w:r w:rsidR="00163249">
              <w:rPr>
                <w:rFonts w:ascii="Arial" w:hAnsi="Arial" w:cs="Arial"/>
              </w:rPr>
              <w:t>.</w:t>
            </w:r>
            <w:r w:rsidR="00A0366C">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D4721C">
              <w:t xml:space="preserve"> </w:t>
            </w:r>
            <w:r w:rsidR="004B7CFC" w:rsidRPr="004B7CFC">
              <w:fldChar w:fldCharType="begin">
                <w:ffData>
                  <w:name w:val=""/>
                  <w:enabled/>
                  <w:calcOnExit w:val="0"/>
                  <w:checkBox>
                    <w:sizeAuto/>
                    <w:default w:val="0"/>
                  </w:checkBox>
                </w:ffData>
              </w:fldChar>
            </w:r>
            <w:r w:rsidR="004B7CFC" w:rsidRPr="004B7CFC">
              <w:instrText xml:space="preserve"> FORMCHECKBOX </w:instrText>
            </w:r>
            <w:r w:rsidR="004B7CFC" w:rsidRPr="004B7CFC">
              <w:fldChar w:fldCharType="separate"/>
            </w:r>
            <w:r w:rsidR="004B7CFC" w:rsidRPr="004B7CFC">
              <w:fldChar w:fldCharType="end"/>
            </w:r>
            <w:r w:rsidR="004B7CFC" w:rsidRPr="004B7CFC">
              <w:t xml:space="preserve"> </w:t>
            </w:r>
            <w:r w:rsidR="004B7CFC" w:rsidRPr="00611F90">
              <w:rPr>
                <w:rFonts w:ascii="Arial" w:hAnsi="Arial" w:cs="Arial"/>
              </w:rPr>
              <w:t>Burglary of a habitation with intent to commit a felony, theft, or assault</w:t>
            </w:r>
            <w:r w:rsidR="00611F90">
              <w:rPr>
                <w:rFonts w:ascii="Arial" w:hAnsi="Arial" w:cs="Arial"/>
              </w:rPr>
              <w:t>.</w:t>
            </w:r>
            <w:r w:rsidR="004B7CFC" w:rsidRPr="00611F90">
              <w:rPr>
                <w:rFonts w:ascii="Arial" w:hAnsi="Arial" w:cs="Arial"/>
              </w:rPr>
              <w:t xml:space="preserve"> (Sec. 30.02 (c)(2) or (d)</w:t>
            </w:r>
            <w:r w:rsidRPr="009C1EB6">
              <w:rPr>
                <w:rFonts w:ascii="Arial" w:hAnsi="Arial" w:cs="Arial"/>
              </w:rPr>
              <w:t xml:space="preserve">. </w:t>
            </w:r>
            <w:r w:rsidRPr="00B81AD7">
              <w:rPr>
                <w:rFonts w:ascii="Arial" w:hAnsi="Arial" w:cs="Arial"/>
                <w:i/>
                <w:iCs/>
                <w:sz w:val="18"/>
                <w:szCs w:val="18"/>
              </w:rPr>
              <w:t>(Art. 7B.003, Code Crim. Proc.)</w:t>
            </w:r>
          </w:p>
        </w:tc>
      </w:tr>
    </w:tbl>
    <w:p w14:paraId="1B9BF125" w14:textId="77777777" w:rsidR="00B7552A" w:rsidRPr="00224B21" w:rsidRDefault="00B7552A" w:rsidP="00B7552A">
      <w:pPr>
        <w:rPr>
          <w:rFonts w:ascii="Arial" w:hAnsi="Arial" w:cs="Arial"/>
          <w:sz w:val="22"/>
          <w:szCs w:val="22"/>
        </w:rPr>
      </w:pPr>
    </w:p>
    <w:p w14:paraId="6152D870" w14:textId="77777777" w:rsidR="00CF1652" w:rsidRPr="00224B21" w:rsidRDefault="00CF1652" w:rsidP="00732CBE">
      <w:pPr>
        <w:suppressAutoHyphens/>
        <w:ind w:left="720" w:hanging="720"/>
        <w:jc w:val="both"/>
        <w:rPr>
          <w:rFonts w:ascii="Arial" w:hAnsi="Arial" w:cs="Arial"/>
          <w:caps/>
          <w:spacing w:val="-2"/>
          <w:sz w:val="22"/>
          <w:szCs w:val="22"/>
        </w:rPr>
      </w:pPr>
    </w:p>
    <w:p w14:paraId="7B27580A" w14:textId="07424386" w:rsidR="00DA5548" w:rsidRPr="00593BDB" w:rsidRDefault="008658D1" w:rsidP="00D212AA">
      <w:pPr>
        <w:suppressAutoHyphens/>
        <w:ind w:left="1080" w:hanging="1080"/>
        <w:jc w:val="center"/>
        <w:rPr>
          <w:rFonts w:ascii="Arial" w:hAnsi="Arial" w:cs="Arial"/>
          <w:spacing w:val="-2"/>
          <w:sz w:val="22"/>
          <w:szCs w:val="22"/>
        </w:rPr>
      </w:pPr>
      <w:r w:rsidRPr="00593BDB">
        <w:rPr>
          <w:rFonts w:ascii="Arial" w:hAnsi="Arial" w:cs="Arial"/>
          <w:b/>
          <w:bCs/>
          <w:spacing w:val="-2"/>
          <w:sz w:val="22"/>
          <w:szCs w:val="22"/>
        </w:rPr>
        <w:t>I</w:t>
      </w:r>
      <w:r w:rsidR="00974EED" w:rsidRPr="00593BDB">
        <w:rPr>
          <w:rFonts w:ascii="Arial" w:hAnsi="Arial" w:cs="Arial"/>
          <w:b/>
          <w:bCs/>
          <w:spacing w:val="-2"/>
          <w:sz w:val="22"/>
          <w:szCs w:val="22"/>
        </w:rPr>
        <w:t>I</w:t>
      </w:r>
      <w:r w:rsidRPr="00593BDB">
        <w:rPr>
          <w:rFonts w:ascii="Arial" w:hAnsi="Arial" w:cs="Arial"/>
          <w:b/>
          <w:bCs/>
          <w:spacing w:val="-2"/>
          <w:sz w:val="22"/>
          <w:szCs w:val="22"/>
        </w:rPr>
        <w:t xml:space="preserve">I. </w:t>
      </w:r>
      <w:r w:rsidRPr="00593BDB" w:rsidDel="008D125F">
        <w:rPr>
          <w:rFonts w:ascii="Arial" w:hAnsi="Arial" w:cs="Arial"/>
          <w:b/>
          <w:bCs/>
          <w:spacing w:val="-2"/>
          <w:sz w:val="22"/>
          <w:szCs w:val="22"/>
          <w:u w:val="single"/>
        </w:rPr>
        <w:t>RELATIONSHIP OF</w:t>
      </w:r>
      <w:r w:rsidRPr="00593BDB">
        <w:rPr>
          <w:rFonts w:ascii="Arial" w:hAnsi="Arial" w:cs="Arial"/>
          <w:b/>
          <w:bCs/>
          <w:spacing w:val="-2"/>
          <w:sz w:val="22"/>
          <w:szCs w:val="22"/>
          <w:u w:val="single"/>
        </w:rPr>
        <w:t xml:space="preserve"> PARTIES</w:t>
      </w:r>
    </w:p>
    <w:p w14:paraId="1AFF64C5" w14:textId="299CA2A3" w:rsidR="00D94D75" w:rsidRPr="00B81AD7" w:rsidRDefault="00D94D75" w:rsidP="00D94D75">
      <w:pPr>
        <w:jc w:val="center"/>
        <w:rPr>
          <w:rFonts w:ascii="Arial" w:hAnsi="Arial" w:cs="Arial"/>
          <w:i/>
          <w:iCs/>
          <w:sz w:val="18"/>
          <w:szCs w:val="18"/>
        </w:rPr>
      </w:pPr>
      <w:r w:rsidRPr="00B81AD7">
        <w:rPr>
          <w:rFonts w:ascii="Arial" w:hAnsi="Arial" w:cs="Arial"/>
          <w:i/>
          <w:iCs/>
          <w:sz w:val="18"/>
          <w:szCs w:val="18"/>
        </w:rPr>
        <w:t xml:space="preserve">(Mark </w:t>
      </w:r>
      <w:r w:rsidR="001A41A0">
        <w:rPr>
          <w:rFonts w:ascii="Arial" w:hAnsi="Arial" w:cs="Arial"/>
          <w:i/>
          <w:iCs/>
          <w:sz w:val="18"/>
          <w:szCs w:val="18"/>
        </w:rPr>
        <w:t xml:space="preserve">all that </w:t>
      </w:r>
      <w:r w:rsidR="0079639B">
        <w:rPr>
          <w:rFonts w:ascii="Arial" w:hAnsi="Arial" w:cs="Arial"/>
          <w:i/>
          <w:iCs/>
          <w:sz w:val="18"/>
          <w:szCs w:val="18"/>
        </w:rPr>
        <w:t>apply)</w:t>
      </w:r>
    </w:p>
    <w:p w14:paraId="52A73E40" w14:textId="5F9B23B4" w:rsidR="00025367" w:rsidRPr="009C1EB6" w:rsidRDefault="00025367" w:rsidP="0044259E">
      <w:pPr>
        <w:suppressAutoHyphens/>
        <w:ind w:left="1080" w:hanging="1080"/>
        <w:jc w:val="center"/>
        <w:rPr>
          <w:rFonts w:ascii="Arial" w:hAnsi="Arial" w:cs="Arial"/>
          <w:spacing w:val="-2"/>
        </w:rPr>
      </w:pPr>
    </w:p>
    <w:p w14:paraId="7969DB94" w14:textId="5A9D34E2" w:rsidR="005B4E4C" w:rsidRPr="00B81AD7" w:rsidRDefault="00F804E1" w:rsidP="00DD7677">
      <w:pPr>
        <w:suppressAutoHyphens/>
        <w:ind w:left="720"/>
        <w:jc w:val="both"/>
        <w:rPr>
          <w:rFonts w:ascii="Arial" w:hAnsi="Arial" w:cs="Arial"/>
          <w:i/>
          <w:iCs/>
          <w:spacing w:val="-2"/>
          <w:sz w:val="18"/>
          <w:szCs w:val="18"/>
        </w:rPr>
      </w:pPr>
      <w:r w:rsidRPr="00F804E1">
        <w:rPr>
          <w:rFonts w:ascii="Arial" w:hAnsi="Arial" w:cs="Arial"/>
          <w:spacing w:val="-2"/>
          <w:sz w:val="22"/>
          <w:szCs w:val="22"/>
        </w:rPr>
        <w:t xml:space="preserve">The Court </w:t>
      </w:r>
      <w:r w:rsidRPr="00F804E1">
        <w:rPr>
          <w:rFonts w:ascii="Arial" w:hAnsi="Arial" w:cs="Arial"/>
          <w:b/>
          <w:bCs/>
          <w:spacing w:val="-2"/>
          <w:sz w:val="22"/>
          <w:szCs w:val="22"/>
        </w:rPr>
        <w:t>FINDS</w:t>
      </w:r>
      <w:r w:rsidRPr="00F804E1">
        <w:rPr>
          <w:rFonts w:ascii="Arial" w:hAnsi="Arial" w:cs="Arial"/>
          <w:spacing w:val="-2"/>
          <w:sz w:val="22"/>
          <w:szCs w:val="22"/>
        </w:rPr>
        <w:t xml:space="preserve"> </w:t>
      </w:r>
      <w:r w:rsidRPr="00F804E1" w:rsidDel="000D01A1">
        <w:rPr>
          <w:rFonts w:ascii="Arial" w:hAnsi="Arial" w:cs="Arial"/>
          <w:spacing w:val="-2"/>
          <w:sz w:val="22"/>
          <w:szCs w:val="22"/>
        </w:rPr>
        <w:t>that</w:t>
      </w:r>
      <w:r w:rsidRPr="00F804E1">
        <w:rPr>
          <w:rFonts w:ascii="Arial" w:hAnsi="Arial" w:cs="Arial"/>
          <w:spacing w:val="-2"/>
          <w:sz w:val="22"/>
          <w:szCs w:val="22"/>
        </w:rPr>
        <w:t xml:space="preserve"> the Applicant and the Respondent</w:t>
      </w:r>
      <w:r w:rsidR="009C7DD2">
        <w:rPr>
          <w:rFonts w:ascii="Arial" w:hAnsi="Arial" w:cs="Arial"/>
          <w:spacing w:val="-2"/>
          <w:sz w:val="22"/>
          <w:szCs w:val="22"/>
        </w:rPr>
        <w:t xml:space="preserve"> are related in the following manner</w:t>
      </w:r>
      <w:r w:rsidRPr="00F804E1">
        <w:rPr>
          <w:rFonts w:ascii="Arial" w:hAnsi="Arial" w:cs="Arial"/>
          <w:spacing w:val="-2"/>
          <w:sz w:val="22"/>
          <w:szCs w:val="22"/>
        </w:rPr>
        <w:t>:</w:t>
      </w:r>
      <w:r w:rsidR="00101F73">
        <w:rPr>
          <w:rFonts w:ascii="Arial" w:hAnsi="Arial" w:cs="Arial"/>
          <w:i/>
          <w:iCs/>
          <w:spacing w:val="-2"/>
          <w:sz w:val="18"/>
          <w:szCs w:val="18"/>
        </w:rPr>
        <w:t xml:space="preserve"> </w:t>
      </w:r>
    </w:p>
    <w:p w14:paraId="34283611" w14:textId="77777777" w:rsidR="00F804E1" w:rsidRPr="00800B37" w:rsidRDefault="00F804E1" w:rsidP="00DF08EE">
      <w:pPr>
        <w:suppressAutoHyphens/>
        <w:rPr>
          <w:rFonts w:ascii="Arial" w:hAnsi="Arial" w:cs="Arial"/>
          <w:spacing w:val="-2"/>
          <w:sz w:val="22"/>
          <w:szCs w:val="22"/>
        </w:rPr>
      </w:pPr>
    </w:p>
    <w:p w14:paraId="48B1589D" w14:textId="77777777" w:rsidR="00286076" w:rsidRPr="00800B37" w:rsidRDefault="00286076" w:rsidP="001448A8">
      <w:pPr>
        <w:ind w:firstLine="720"/>
        <w:rPr>
          <w:rFonts w:ascii="Arial" w:hAnsi="Arial" w:cs="Arial"/>
          <w:spacing w:val="-2"/>
          <w:sz w:val="22"/>
          <w:szCs w:val="22"/>
        </w:rPr>
        <w:sectPr w:rsidR="00286076" w:rsidRPr="00800B37" w:rsidSect="00AC2557">
          <w:footerReference w:type="default" r:id="rId11"/>
          <w:type w:val="continuous"/>
          <w:pgSz w:w="12240" w:h="15840" w:code="1"/>
          <w:pgMar w:top="720" w:right="720" w:bottom="720" w:left="720" w:header="720" w:footer="288" w:gutter="0"/>
          <w:cols w:space="720"/>
          <w:noEndnote/>
          <w:docGrid w:linePitch="272"/>
        </w:sectPr>
      </w:pPr>
    </w:p>
    <w:p w14:paraId="01BCB0F1" w14:textId="4420334F" w:rsidR="004E2616"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4E2616">
        <w:rPr>
          <w:rFonts w:ascii="Arial" w:hAnsi="Arial" w:cs="Arial"/>
          <w:spacing w:val="-2"/>
          <w:sz w:val="22"/>
          <w:szCs w:val="22"/>
        </w:rPr>
        <w:t>No</w:t>
      </w:r>
      <w:r w:rsidR="005F3EDA" w:rsidRPr="002F4AA2">
        <w:rPr>
          <w:rFonts w:ascii="Arial" w:hAnsi="Arial" w:cs="Arial"/>
          <w:spacing w:val="-2"/>
          <w:sz w:val="22"/>
          <w:szCs w:val="22"/>
        </w:rPr>
        <w:t xml:space="preserve"> prior </w:t>
      </w:r>
      <w:r w:rsidR="005378EC" w:rsidRPr="002F4AA2">
        <w:rPr>
          <w:rFonts w:ascii="Arial" w:hAnsi="Arial" w:cs="Arial"/>
          <w:spacing w:val="-2"/>
          <w:sz w:val="22"/>
          <w:szCs w:val="22"/>
        </w:rPr>
        <w:t>family or dating</w:t>
      </w:r>
      <w:r w:rsidR="004E2616">
        <w:rPr>
          <w:rFonts w:ascii="Arial" w:hAnsi="Arial" w:cs="Arial"/>
          <w:spacing w:val="-2"/>
          <w:sz w:val="22"/>
          <w:szCs w:val="22"/>
        </w:rPr>
        <w:t xml:space="preserve"> relationship</w:t>
      </w:r>
    </w:p>
    <w:p w14:paraId="0DFA6A35" w14:textId="1F27D3F7" w:rsidR="00584203" w:rsidRPr="00800B37" w:rsidRDefault="004E2616"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Pr>
          <w:rFonts w:ascii="Arial" w:hAnsi="Arial" w:cs="Arial"/>
          <w:spacing w:val="-2"/>
          <w:sz w:val="22"/>
          <w:szCs w:val="22"/>
        </w:rPr>
        <w:tab/>
      </w:r>
      <w:r w:rsidR="00EA69A3" w:rsidRPr="00800B37">
        <w:rPr>
          <w:rFonts w:ascii="Arial" w:hAnsi="Arial" w:cs="Arial"/>
          <w:spacing w:val="-2"/>
          <w:sz w:val="22"/>
          <w:szCs w:val="22"/>
        </w:rPr>
        <w:t xml:space="preserve">Current or former </w:t>
      </w:r>
      <w:r w:rsidR="00FD5987">
        <w:rPr>
          <w:rFonts w:ascii="Arial" w:hAnsi="Arial" w:cs="Arial"/>
          <w:spacing w:val="-2"/>
          <w:sz w:val="22"/>
          <w:szCs w:val="22"/>
        </w:rPr>
        <w:t>s</w:t>
      </w:r>
      <w:r w:rsidR="5AD86255" w:rsidRPr="00800B37">
        <w:rPr>
          <w:rFonts w:ascii="Arial" w:hAnsi="Arial" w:cs="Arial"/>
          <w:spacing w:val="-2"/>
          <w:sz w:val="22"/>
          <w:szCs w:val="22"/>
        </w:rPr>
        <w:t>po</w:t>
      </w:r>
      <w:r w:rsidR="67443B15" w:rsidRPr="00800B37">
        <w:rPr>
          <w:rFonts w:ascii="Arial" w:hAnsi="Arial" w:cs="Arial"/>
          <w:spacing w:val="-2"/>
          <w:sz w:val="22"/>
          <w:szCs w:val="22"/>
        </w:rPr>
        <w:t>uses</w:t>
      </w:r>
    </w:p>
    <w:p w14:paraId="724D11DD" w14:textId="1ED848D0" w:rsidR="00BB34C8"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EA69A3" w:rsidRPr="00800B37">
        <w:rPr>
          <w:rFonts w:ascii="Arial" w:hAnsi="Arial" w:cs="Arial"/>
          <w:spacing w:val="-2"/>
          <w:sz w:val="22"/>
          <w:szCs w:val="22"/>
        </w:rPr>
        <w:t xml:space="preserve">Current of former </w:t>
      </w:r>
      <w:r w:rsidR="00AE3E7A" w:rsidRPr="00800B37">
        <w:rPr>
          <w:rFonts w:ascii="Arial" w:hAnsi="Arial" w:cs="Arial"/>
          <w:spacing w:val="-2"/>
          <w:sz w:val="22"/>
          <w:szCs w:val="22"/>
        </w:rPr>
        <w:t>d</w:t>
      </w:r>
      <w:r w:rsidR="7D3F8F8A" w:rsidRPr="00800B37">
        <w:rPr>
          <w:rFonts w:ascii="Arial" w:hAnsi="Arial" w:cs="Arial"/>
          <w:spacing w:val="-2"/>
          <w:sz w:val="22"/>
          <w:szCs w:val="22"/>
        </w:rPr>
        <w:t>ating</w:t>
      </w:r>
      <w:r w:rsidR="44E942F2" w:rsidRPr="00800B37">
        <w:rPr>
          <w:rFonts w:ascii="Arial" w:hAnsi="Arial" w:cs="Arial"/>
          <w:spacing w:val="-2"/>
          <w:sz w:val="22"/>
          <w:szCs w:val="22"/>
        </w:rPr>
        <w:t xml:space="preserve"> </w:t>
      </w:r>
      <w:r w:rsidR="00AE3E7A" w:rsidRPr="00800B37">
        <w:rPr>
          <w:rFonts w:ascii="Arial" w:hAnsi="Arial" w:cs="Arial"/>
          <w:spacing w:val="-2"/>
          <w:sz w:val="22"/>
          <w:szCs w:val="22"/>
        </w:rPr>
        <w:t>partners</w:t>
      </w:r>
    </w:p>
    <w:p w14:paraId="1492E056" w14:textId="1E9D07EE" w:rsidR="00FB2AB7"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AE3E7A" w:rsidRPr="00800B37">
        <w:rPr>
          <w:rFonts w:ascii="Arial" w:hAnsi="Arial" w:cs="Arial"/>
          <w:spacing w:val="-2"/>
          <w:sz w:val="22"/>
          <w:szCs w:val="22"/>
        </w:rPr>
        <w:t>Are or were members of the same family or household</w:t>
      </w:r>
    </w:p>
    <w:p w14:paraId="08308A30" w14:textId="4F10A523" w:rsidR="004B1321"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arents of the same child(ren)</w:t>
      </w:r>
    </w:p>
    <w:p w14:paraId="51C1D0E8" w14:textId="2DDEB310" w:rsidR="006D0B18" w:rsidRPr="00800B37" w:rsidRDefault="00DF08EE" w:rsidP="002F4AA2">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2F4AA2">
        <w:rPr>
          <w:rFonts w:ascii="Arial" w:hAnsi="Arial" w:cs="Arial"/>
          <w:spacing w:val="-2"/>
          <w:sz w:val="22"/>
          <w:szCs w:val="22"/>
        </w:rPr>
        <w:tab/>
      </w:r>
      <w:r w:rsidR="578CFF51" w:rsidRPr="00800B37">
        <w:rPr>
          <w:rFonts w:ascii="Arial" w:hAnsi="Arial" w:cs="Arial"/>
          <w:spacing w:val="-2"/>
          <w:sz w:val="22"/>
          <w:szCs w:val="22"/>
        </w:rPr>
        <w:t>R</w:t>
      </w:r>
      <w:r w:rsidR="40BB5A90" w:rsidRPr="00800B37">
        <w:rPr>
          <w:rFonts w:ascii="Arial" w:hAnsi="Arial" w:cs="Arial"/>
          <w:spacing w:val="-2"/>
          <w:sz w:val="22"/>
          <w:szCs w:val="22"/>
        </w:rPr>
        <w:t>elatives</w:t>
      </w:r>
    </w:p>
    <w:p w14:paraId="784DE09F" w14:textId="67EF6915" w:rsidR="007E0A61"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arent-child relationship</w:t>
      </w:r>
    </w:p>
    <w:p w14:paraId="00399942" w14:textId="18D83AE2" w:rsidR="00B5753D"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F</w:t>
      </w:r>
      <w:r w:rsidR="7D3F8F8A" w:rsidRPr="00800B37">
        <w:rPr>
          <w:rFonts w:ascii="Arial" w:hAnsi="Arial" w:cs="Arial"/>
          <w:spacing w:val="-2"/>
          <w:sz w:val="22"/>
          <w:szCs w:val="22"/>
        </w:rPr>
        <w:t xml:space="preserve">oster </w:t>
      </w:r>
      <w:r w:rsidR="00B72B48">
        <w:rPr>
          <w:rFonts w:ascii="Arial" w:hAnsi="Arial" w:cs="Arial"/>
          <w:spacing w:val="-2"/>
          <w:sz w:val="22"/>
          <w:szCs w:val="22"/>
        </w:rPr>
        <w:t>parent</w:t>
      </w:r>
      <w:r w:rsidR="7D3F8F8A" w:rsidRPr="00800B37">
        <w:rPr>
          <w:rFonts w:ascii="Arial" w:hAnsi="Arial" w:cs="Arial"/>
          <w:spacing w:val="-2"/>
          <w:sz w:val="22"/>
          <w:szCs w:val="22"/>
        </w:rPr>
        <w:t xml:space="preserve">-foster </w:t>
      </w:r>
      <w:r w:rsidR="00B72B48">
        <w:rPr>
          <w:rFonts w:ascii="Arial" w:hAnsi="Arial" w:cs="Arial"/>
          <w:spacing w:val="-2"/>
          <w:sz w:val="22"/>
          <w:szCs w:val="22"/>
        </w:rPr>
        <w:t>child</w:t>
      </w:r>
      <w:r w:rsidR="7D3F8F8A" w:rsidRPr="00800B37">
        <w:rPr>
          <w:rFonts w:ascii="Arial" w:hAnsi="Arial" w:cs="Arial"/>
          <w:spacing w:val="-2"/>
          <w:sz w:val="22"/>
          <w:szCs w:val="22"/>
        </w:rPr>
        <w:t xml:space="preserve"> relationship</w:t>
      </w:r>
    </w:p>
    <w:p w14:paraId="1658E7BC" w14:textId="6972CECC" w:rsidR="007B6663" w:rsidRDefault="00DF08EE" w:rsidP="00DD7677">
      <w:pPr>
        <w:ind w:left="720" w:hanging="72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7D3F8F8A" w:rsidRPr="00800B37">
        <w:rPr>
          <w:rFonts w:ascii="Arial" w:hAnsi="Arial" w:cs="Arial"/>
          <w:spacing w:val="-2"/>
          <w:sz w:val="22"/>
          <w:szCs w:val="22"/>
        </w:rPr>
        <w:t xml:space="preserve">Applicant is married to </w:t>
      </w:r>
      <w:r w:rsidR="00EB3286" w:rsidRPr="00800B37">
        <w:rPr>
          <w:rFonts w:ascii="Arial" w:hAnsi="Arial" w:cs="Arial"/>
          <w:spacing w:val="-2"/>
          <w:sz w:val="22"/>
          <w:szCs w:val="22"/>
        </w:rPr>
        <w:t xml:space="preserve">or dating </w:t>
      </w:r>
      <w:r w:rsidR="7D3F8F8A" w:rsidRPr="00800B37">
        <w:rPr>
          <w:rFonts w:ascii="Arial" w:hAnsi="Arial" w:cs="Arial"/>
          <w:spacing w:val="-2"/>
          <w:sz w:val="22"/>
          <w:szCs w:val="22"/>
        </w:rPr>
        <w:t>Respondent’s former spouse</w:t>
      </w:r>
      <w:r w:rsidR="00BD73AD" w:rsidRPr="00800B37">
        <w:rPr>
          <w:rFonts w:ascii="Arial" w:hAnsi="Arial" w:cs="Arial"/>
          <w:spacing w:val="-2"/>
          <w:sz w:val="22"/>
          <w:szCs w:val="22"/>
        </w:rPr>
        <w:t xml:space="preserve"> or dating partner</w:t>
      </w:r>
    </w:p>
    <w:p w14:paraId="2AB97D95" w14:textId="4D12CE08" w:rsidR="008459D3" w:rsidRPr="002F4AA2" w:rsidRDefault="008459D3" w:rsidP="002F4AA2">
      <w:pPr>
        <w:ind w:left="720" w:hanging="720"/>
        <w:rPr>
          <w:rFonts w:ascii="Arial" w:hAnsi="Arial" w:cs="Arial"/>
          <w:spacing w:val="-2"/>
          <w:sz w:val="22"/>
          <w:szCs w:val="22"/>
        </w:rPr>
      </w:pPr>
      <w:r w:rsidRPr="002F4AA2">
        <w:rPr>
          <w:rFonts w:ascii="Arial" w:hAnsi="Arial" w:cs="Arial"/>
          <w:spacing w:val="-2"/>
          <w:sz w:val="22"/>
          <w:szCs w:val="22"/>
        </w:rPr>
        <w:fldChar w:fldCharType="begin">
          <w:ffData>
            <w:name w:val=""/>
            <w:enabled/>
            <w:calcOnExit w:val="0"/>
            <w:checkBox>
              <w:sizeAuto/>
              <w:default w:val="0"/>
            </w:checkBox>
          </w:ffData>
        </w:fldChar>
      </w:r>
      <w:r w:rsidRPr="002F4AA2">
        <w:rPr>
          <w:rFonts w:ascii="Arial" w:hAnsi="Arial" w:cs="Arial"/>
          <w:spacing w:val="-2"/>
          <w:sz w:val="22"/>
          <w:szCs w:val="22"/>
        </w:rPr>
        <w:instrText xml:space="preserve"> FORMCHECKBOX </w:instrText>
      </w:r>
      <w:r w:rsidRPr="002F4AA2">
        <w:rPr>
          <w:rFonts w:ascii="Arial" w:hAnsi="Arial" w:cs="Arial"/>
          <w:spacing w:val="-2"/>
          <w:sz w:val="22"/>
          <w:szCs w:val="22"/>
        </w:rPr>
      </w:r>
      <w:r w:rsidRPr="002F4AA2">
        <w:rPr>
          <w:rFonts w:ascii="Arial" w:hAnsi="Arial" w:cs="Arial"/>
          <w:spacing w:val="-2"/>
          <w:sz w:val="22"/>
          <w:szCs w:val="22"/>
        </w:rPr>
        <w:fldChar w:fldCharType="separate"/>
      </w:r>
      <w:r w:rsidRPr="002F4AA2">
        <w:rPr>
          <w:rFonts w:ascii="Arial" w:hAnsi="Arial" w:cs="Arial"/>
          <w:spacing w:val="-2"/>
          <w:sz w:val="22"/>
          <w:szCs w:val="22"/>
        </w:rPr>
        <w:fldChar w:fldCharType="end"/>
      </w:r>
      <w:r w:rsidR="002F4AA2" w:rsidRPr="00800B37">
        <w:rPr>
          <w:rFonts w:ascii="Arial" w:hAnsi="Arial" w:cs="Arial"/>
          <w:spacing w:val="-2"/>
          <w:sz w:val="22"/>
          <w:szCs w:val="22"/>
        </w:rPr>
        <w:tab/>
      </w:r>
      <w:r w:rsidRPr="002F4AA2">
        <w:rPr>
          <w:rFonts w:ascii="Arial" w:hAnsi="Arial" w:cs="Arial"/>
          <w:spacing w:val="-2"/>
          <w:sz w:val="22"/>
          <w:szCs w:val="22"/>
        </w:rPr>
        <w:t>Respondent is dating or married to Applicant's current or former spouse or dating partner</w:t>
      </w:r>
    </w:p>
    <w:p w14:paraId="15FDDC96" w14:textId="77777777" w:rsidR="008459D3" w:rsidRPr="00800B37" w:rsidRDefault="008459D3" w:rsidP="00DD7677">
      <w:pPr>
        <w:ind w:left="720" w:hanging="720"/>
        <w:rPr>
          <w:rFonts w:ascii="Arial" w:hAnsi="Arial" w:cs="Arial"/>
          <w:spacing w:val="-2"/>
          <w:sz w:val="22"/>
          <w:szCs w:val="22"/>
        </w:rPr>
      </w:pPr>
    </w:p>
    <w:p w14:paraId="56A14A0A" w14:textId="77777777" w:rsidR="00286076" w:rsidRPr="00800B37" w:rsidRDefault="00286076" w:rsidP="007B6663">
      <w:pPr>
        <w:suppressAutoHyphens/>
        <w:ind w:left="720"/>
        <w:rPr>
          <w:rFonts w:ascii="Arial" w:hAnsi="Arial" w:cs="Arial"/>
          <w:spacing w:val="-2"/>
          <w:sz w:val="22"/>
          <w:szCs w:val="22"/>
        </w:rPr>
        <w:sectPr w:rsidR="00286076" w:rsidRPr="00800B37" w:rsidSect="006D0B18">
          <w:type w:val="continuous"/>
          <w:pgSz w:w="12240" w:h="15840" w:code="1"/>
          <w:pgMar w:top="720" w:right="720" w:bottom="720" w:left="720" w:header="720" w:footer="288" w:gutter="0"/>
          <w:cols w:num="2" w:space="180"/>
          <w:noEndnote/>
          <w:docGrid w:linePitch="272"/>
        </w:sectPr>
      </w:pPr>
      <w:bookmarkStart w:id="4" w:name="_Hlk160341823"/>
      <w:bookmarkEnd w:id="4"/>
    </w:p>
    <w:p w14:paraId="140E0834" w14:textId="77777777" w:rsidR="007513E4" w:rsidRPr="00800B37" w:rsidRDefault="007513E4" w:rsidP="00D212AA">
      <w:pPr>
        <w:suppressAutoHyphens/>
        <w:jc w:val="center"/>
        <w:rPr>
          <w:rFonts w:ascii="Arial" w:hAnsi="Arial" w:cs="Arial"/>
          <w:b/>
          <w:bCs/>
          <w:spacing w:val="-2"/>
          <w:sz w:val="22"/>
          <w:szCs w:val="22"/>
          <w:u w:val="single"/>
        </w:rPr>
      </w:pPr>
    </w:p>
    <w:p w14:paraId="12772FEE" w14:textId="77777777" w:rsidR="007513E4" w:rsidRPr="00800B37" w:rsidRDefault="007513E4" w:rsidP="00D212AA">
      <w:pPr>
        <w:suppressAutoHyphens/>
        <w:jc w:val="center"/>
        <w:rPr>
          <w:rFonts w:ascii="Arial" w:hAnsi="Arial" w:cs="Arial"/>
          <w:b/>
          <w:bCs/>
          <w:spacing w:val="-2"/>
          <w:sz w:val="22"/>
          <w:szCs w:val="22"/>
          <w:u w:val="single"/>
        </w:rPr>
      </w:pPr>
    </w:p>
    <w:p w14:paraId="0F42A2AE" w14:textId="795D7C51" w:rsidR="00286E1A" w:rsidRPr="00224B21" w:rsidRDefault="00286E1A" w:rsidP="00D212AA">
      <w:pPr>
        <w:suppressAutoHyphens/>
        <w:jc w:val="center"/>
        <w:rPr>
          <w:rFonts w:ascii="Arial" w:hAnsi="Arial" w:cs="Arial"/>
          <w:spacing w:val="-2"/>
          <w:sz w:val="22"/>
          <w:szCs w:val="22"/>
        </w:rPr>
      </w:pPr>
      <w:r w:rsidRPr="00224B21">
        <w:rPr>
          <w:rFonts w:ascii="Arial" w:hAnsi="Arial" w:cs="Arial"/>
          <w:b/>
          <w:bCs/>
          <w:spacing w:val="-2"/>
          <w:sz w:val="22"/>
          <w:szCs w:val="22"/>
          <w:u w:val="single"/>
        </w:rPr>
        <w:t>I</w:t>
      </w:r>
      <w:r w:rsidR="00974EED" w:rsidRPr="00224B21">
        <w:rPr>
          <w:rFonts w:ascii="Arial" w:hAnsi="Arial" w:cs="Arial"/>
          <w:b/>
          <w:bCs/>
          <w:spacing w:val="-2"/>
          <w:sz w:val="22"/>
          <w:szCs w:val="22"/>
          <w:u w:val="single"/>
        </w:rPr>
        <w:t>V</w:t>
      </w:r>
      <w:r w:rsidRPr="00224B21">
        <w:rPr>
          <w:rFonts w:ascii="Arial" w:hAnsi="Arial" w:cs="Arial"/>
          <w:b/>
          <w:bCs/>
          <w:spacing w:val="-2"/>
          <w:sz w:val="22"/>
          <w:szCs w:val="22"/>
          <w:u w:val="single"/>
        </w:rPr>
        <w:t>. CONDITIONS AND TERMS OF ORDER</w:t>
      </w:r>
    </w:p>
    <w:p w14:paraId="0F1921F6" w14:textId="29BB3E97" w:rsidR="00EC6318" w:rsidRPr="00B81AD7" w:rsidRDefault="0067705A" w:rsidP="0067705A">
      <w:pPr>
        <w:suppressAutoHyphens/>
        <w:jc w:val="center"/>
        <w:rPr>
          <w:rFonts w:ascii="Arial" w:hAnsi="Arial" w:cs="Arial"/>
          <w:spacing w:val="-2"/>
          <w:sz w:val="18"/>
          <w:szCs w:val="18"/>
        </w:rPr>
      </w:pPr>
      <w:r w:rsidRPr="00B81AD7">
        <w:rPr>
          <w:rFonts w:ascii="Arial" w:hAnsi="Arial" w:cs="Arial"/>
          <w:i/>
          <w:iCs/>
          <w:spacing w:val="-2"/>
          <w:sz w:val="18"/>
          <w:szCs w:val="18"/>
        </w:rPr>
        <w:t xml:space="preserve">(Mark </w:t>
      </w:r>
      <w:r w:rsidR="00F04141" w:rsidRPr="00B81AD7">
        <w:rPr>
          <w:rFonts w:ascii="Arial" w:hAnsi="Arial" w:cs="Arial"/>
          <w:i/>
          <w:iCs/>
          <w:spacing w:val="-2"/>
          <w:sz w:val="18"/>
          <w:szCs w:val="18"/>
        </w:rPr>
        <w:t>all</w:t>
      </w:r>
      <w:r w:rsidR="00C23B1B" w:rsidRPr="00B81AD7">
        <w:rPr>
          <w:rFonts w:ascii="Arial" w:hAnsi="Arial" w:cs="Arial"/>
          <w:i/>
          <w:iCs/>
          <w:spacing w:val="-2"/>
          <w:sz w:val="18"/>
          <w:szCs w:val="18"/>
        </w:rPr>
        <w:t xml:space="preserve"> that apply</w:t>
      </w:r>
      <w:r w:rsidRPr="00B81AD7">
        <w:rPr>
          <w:rFonts w:ascii="Arial" w:hAnsi="Arial" w:cs="Arial"/>
          <w:i/>
          <w:iCs/>
          <w:spacing w:val="-2"/>
          <w:sz w:val="18"/>
          <w:szCs w:val="18"/>
        </w:rPr>
        <w:t>)</w:t>
      </w:r>
    </w:p>
    <w:p w14:paraId="18ED9FF8" w14:textId="77777777" w:rsidR="00243C47" w:rsidRPr="003E75EB" w:rsidRDefault="00243C47" w:rsidP="0067705A">
      <w:pPr>
        <w:suppressAutoHyphens/>
        <w:jc w:val="center"/>
        <w:rPr>
          <w:rFonts w:ascii="Arial" w:hAnsi="Arial" w:cs="Arial"/>
          <w:spacing w:val="-2"/>
          <w:sz w:val="22"/>
          <w:szCs w:val="22"/>
        </w:rPr>
      </w:pPr>
    </w:p>
    <w:p w14:paraId="507FA8CF" w14:textId="1FCBA79E" w:rsidR="003E75EB" w:rsidRPr="003E75EB" w:rsidRDefault="003E75EB" w:rsidP="003E75EB">
      <w:pPr>
        <w:suppressAutoHyphens/>
        <w:ind w:firstLine="720"/>
        <w:jc w:val="both"/>
        <w:rPr>
          <w:rFonts w:ascii="Arial" w:hAnsi="Arial" w:cs="Arial"/>
          <w:spacing w:val="-2"/>
          <w:sz w:val="22"/>
          <w:szCs w:val="22"/>
        </w:rPr>
      </w:pPr>
      <w:r w:rsidRPr="003E75EB">
        <w:rPr>
          <w:rFonts w:ascii="Arial" w:hAnsi="Arial" w:cs="Arial"/>
          <w:spacing w:val="-2"/>
          <w:sz w:val="22"/>
          <w:szCs w:val="22"/>
        </w:rPr>
        <w:t xml:space="preserve">The Court </w:t>
      </w:r>
      <w:r w:rsidRPr="003E75EB">
        <w:rPr>
          <w:rFonts w:ascii="Arial" w:hAnsi="Arial" w:cs="Arial"/>
          <w:b/>
          <w:bCs/>
          <w:spacing w:val="-2"/>
          <w:sz w:val="22"/>
          <w:szCs w:val="22"/>
        </w:rPr>
        <w:t>FINDS</w:t>
      </w:r>
      <w:r w:rsidRPr="003E75EB">
        <w:rPr>
          <w:rFonts w:ascii="Arial" w:hAnsi="Arial" w:cs="Arial"/>
          <w:spacing w:val="-2"/>
          <w:sz w:val="22"/>
          <w:szCs w:val="22"/>
        </w:rPr>
        <w:t xml:space="preserve"> that the following conditions and terms are necessary or appropriate to prevent or reduce the likelihood of family violence or future harm </w:t>
      </w:r>
      <w:r w:rsidRPr="00D158F7">
        <w:rPr>
          <w:rFonts w:ascii="Arial" w:hAnsi="Arial" w:cs="Arial"/>
          <w:spacing w:val="-2"/>
          <w:sz w:val="22"/>
          <w:szCs w:val="22"/>
        </w:rPr>
        <w:t xml:space="preserve">to </w:t>
      </w:r>
      <w:r w:rsidR="00D158F7" w:rsidRPr="00B81AD7">
        <w:rPr>
          <w:rFonts w:ascii="Arial" w:hAnsi="Arial" w:cs="Arial"/>
          <w:sz w:val="22"/>
          <w:szCs w:val="22"/>
        </w:rPr>
        <w:t>a person protected by this Order or a member of the family or household of a person protected by this Order</w:t>
      </w:r>
      <w:r w:rsidRPr="00D158F7">
        <w:rPr>
          <w:rFonts w:ascii="Arial" w:hAnsi="Arial" w:cs="Arial"/>
          <w:spacing w:val="-2"/>
          <w:sz w:val="22"/>
          <w:szCs w:val="22"/>
        </w:rPr>
        <w:t>.</w:t>
      </w:r>
      <w:r w:rsidRPr="003E75EB">
        <w:rPr>
          <w:rFonts w:ascii="Arial" w:hAnsi="Arial" w:cs="Arial"/>
          <w:spacing w:val="-2"/>
          <w:sz w:val="22"/>
          <w:szCs w:val="22"/>
        </w:rPr>
        <w:t xml:space="preserve"> The Court </w:t>
      </w:r>
      <w:r w:rsidR="004B6F5E" w:rsidRPr="004B6F5E">
        <w:rPr>
          <w:rFonts w:ascii="Arial" w:hAnsi="Arial" w:cs="Arial"/>
          <w:b/>
          <w:bCs/>
          <w:spacing w:val="-2"/>
          <w:sz w:val="22"/>
          <w:szCs w:val="22"/>
        </w:rPr>
        <w:t>ORDERS</w:t>
      </w:r>
      <w:r w:rsidRPr="003E75EB">
        <w:rPr>
          <w:rFonts w:ascii="Arial" w:hAnsi="Arial" w:cs="Arial"/>
          <w:spacing w:val="-2"/>
          <w:sz w:val="22"/>
          <w:szCs w:val="22"/>
        </w:rPr>
        <w:t xml:space="preserve"> the Respondent to obey all entries marked below. The </w:t>
      </w:r>
      <w:r w:rsidRPr="003E75EB">
        <w:rPr>
          <w:rFonts w:ascii="Arial" w:hAnsi="Arial" w:cs="Arial"/>
          <w:b/>
          <w:bCs/>
          <w:spacing w:val="-2"/>
          <w:sz w:val="22"/>
          <w:szCs w:val="22"/>
        </w:rPr>
        <w:t>Respondent must</w:t>
      </w:r>
      <w:r w:rsidRPr="003E75EB">
        <w:rPr>
          <w:rFonts w:ascii="Arial" w:hAnsi="Arial" w:cs="Arial"/>
          <w:spacing w:val="-2"/>
          <w:sz w:val="22"/>
          <w:szCs w:val="22"/>
        </w:rPr>
        <w:t>:</w:t>
      </w:r>
    </w:p>
    <w:p w14:paraId="44492985" w14:textId="77777777" w:rsidR="00A30E00" w:rsidRPr="003E75EB" w:rsidRDefault="00A30E00" w:rsidP="001A7FFE">
      <w:pPr>
        <w:suppressAutoHyphens/>
        <w:ind w:firstLine="720"/>
        <w:rPr>
          <w:rFonts w:ascii="Arial" w:hAnsi="Arial" w:cs="Arial"/>
          <w:spacing w:val="-2"/>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29"/>
        <w:gridCol w:w="440"/>
        <w:gridCol w:w="29"/>
        <w:gridCol w:w="482"/>
        <w:gridCol w:w="39"/>
        <w:gridCol w:w="7"/>
        <w:gridCol w:w="179"/>
        <w:gridCol w:w="540"/>
        <w:gridCol w:w="91"/>
        <w:gridCol w:w="338"/>
        <w:gridCol w:w="162"/>
        <w:gridCol w:w="39"/>
        <w:gridCol w:w="451"/>
        <w:gridCol w:w="180"/>
        <w:gridCol w:w="78"/>
        <w:gridCol w:w="58"/>
        <w:gridCol w:w="1256"/>
        <w:gridCol w:w="354"/>
        <w:gridCol w:w="864"/>
        <w:gridCol w:w="45"/>
        <w:gridCol w:w="135"/>
        <w:gridCol w:w="127"/>
        <w:gridCol w:w="323"/>
        <w:gridCol w:w="540"/>
        <w:gridCol w:w="540"/>
        <w:gridCol w:w="810"/>
        <w:gridCol w:w="90"/>
        <w:gridCol w:w="90"/>
        <w:gridCol w:w="990"/>
        <w:gridCol w:w="990"/>
      </w:tblGrid>
      <w:tr w:rsidR="00F16527" w:rsidRPr="00326069" w14:paraId="6D33A10C" w14:textId="77777777" w:rsidTr="00DD7677">
        <w:trPr>
          <w:trHeight w:val="288"/>
        </w:trPr>
        <w:tc>
          <w:tcPr>
            <w:tcW w:w="623" w:type="dxa"/>
            <w:gridSpan w:val="2"/>
          </w:tcPr>
          <w:p w14:paraId="2290AC8A" w14:textId="77777777" w:rsidR="00F16527" w:rsidRPr="00223920" w:rsidRDefault="00F16527" w:rsidP="00DD7677">
            <w:pPr>
              <w:rPr>
                <w:rFonts w:ascii="Arial" w:hAnsi="Arial" w:cs="Arial"/>
              </w:rPr>
            </w:pPr>
            <w:r w:rsidRPr="00223920">
              <w:rPr>
                <w:rFonts w:ascii="Arial" w:hAnsi="Arial" w:cs="Arial"/>
              </w:rPr>
              <w:t>(A)</w:t>
            </w:r>
          </w:p>
        </w:tc>
        <w:tc>
          <w:tcPr>
            <w:tcW w:w="469" w:type="dxa"/>
            <w:gridSpan w:val="2"/>
          </w:tcPr>
          <w:p w14:paraId="2337E81A" w14:textId="77777777" w:rsidR="00F16527" w:rsidRPr="00326069" w:rsidRDefault="00F16527" w:rsidP="00DD7677">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32CFE93D" w14:textId="25DF5976" w:rsidR="00F16527" w:rsidRPr="00326069" w:rsidRDefault="00F16527">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commit further acts of family violence</w:t>
            </w:r>
            <w:r w:rsidR="00603E80">
              <w:rPr>
                <w:rFonts w:ascii="Arial" w:hAnsi="Arial" w:cs="Arial"/>
              </w:rPr>
              <w:t xml:space="preserve"> </w:t>
            </w:r>
            <w:r w:rsidR="00603E80" w:rsidRPr="00603E80">
              <w:rPr>
                <w:rFonts w:ascii="Arial" w:hAnsi="Arial" w:cs="Arial"/>
              </w:rPr>
              <w:t>against Applicant or any member of the Applicant’s family or household (including acts intended to result in physical harm, bodily injury, assault or sexual assault, or threats reasonably placing a person in fear of physical harm, bodily injury, assault or sexual assault)</w:t>
            </w:r>
            <w:r w:rsidR="008E68C4">
              <w:rPr>
                <w:rFonts w:ascii="Arial" w:hAnsi="Arial" w:cs="Arial"/>
              </w:rPr>
              <w:t>.</w:t>
            </w:r>
            <w:r w:rsidR="00F4017B">
              <w:rPr>
                <w:rFonts w:ascii="Arial" w:hAnsi="Arial" w:cs="Arial"/>
              </w:rPr>
              <w:t xml:space="preserve"> </w:t>
            </w:r>
            <w:r w:rsidRPr="00223920">
              <w:rPr>
                <w:rFonts w:ascii="Arial" w:hAnsi="Arial" w:cs="Arial"/>
                <w:b/>
                <w:bCs/>
                <w:sz w:val="18"/>
                <w:szCs w:val="18"/>
              </w:rPr>
              <w:t>(TCIC Form PCO-01)</w:t>
            </w:r>
          </w:p>
        </w:tc>
      </w:tr>
      <w:tr w:rsidR="00F16527" w:rsidRPr="00326069" w14:paraId="41BE61FA" w14:textId="77777777" w:rsidTr="00EF320B">
        <w:trPr>
          <w:trHeight w:val="144"/>
        </w:trPr>
        <w:tc>
          <w:tcPr>
            <w:tcW w:w="623" w:type="dxa"/>
            <w:gridSpan w:val="2"/>
            <w:vAlign w:val="center"/>
          </w:tcPr>
          <w:p w14:paraId="70B64C08" w14:textId="77777777" w:rsidR="00F16527" w:rsidRPr="00326069" w:rsidRDefault="00F16527">
            <w:pPr>
              <w:jc w:val="both"/>
              <w:rPr>
                <w:rFonts w:ascii="Arial" w:hAnsi="Arial" w:cs="Arial"/>
                <w:sz w:val="4"/>
                <w:szCs w:val="4"/>
              </w:rPr>
            </w:pPr>
          </w:p>
        </w:tc>
        <w:tc>
          <w:tcPr>
            <w:tcW w:w="469" w:type="dxa"/>
            <w:gridSpan w:val="2"/>
            <w:vAlign w:val="center"/>
          </w:tcPr>
          <w:p w14:paraId="1C8FC6B8" w14:textId="77777777" w:rsidR="00F16527" w:rsidRPr="00326069" w:rsidRDefault="00F16527">
            <w:pPr>
              <w:jc w:val="both"/>
              <w:rPr>
                <w:rFonts w:ascii="Arial" w:hAnsi="Arial" w:cs="Arial"/>
                <w:sz w:val="4"/>
                <w:szCs w:val="4"/>
              </w:rPr>
            </w:pPr>
          </w:p>
        </w:tc>
        <w:tc>
          <w:tcPr>
            <w:tcW w:w="9798" w:type="dxa"/>
            <w:gridSpan w:val="27"/>
            <w:vAlign w:val="center"/>
          </w:tcPr>
          <w:p w14:paraId="52C74567" w14:textId="77777777" w:rsidR="00F16527" w:rsidRPr="00326069" w:rsidRDefault="00F16527">
            <w:pPr>
              <w:jc w:val="both"/>
              <w:rPr>
                <w:rFonts w:ascii="Arial" w:hAnsi="Arial" w:cs="Arial"/>
                <w:sz w:val="4"/>
                <w:szCs w:val="4"/>
              </w:rPr>
            </w:pPr>
          </w:p>
        </w:tc>
      </w:tr>
      <w:tr w:rsidR="00D365AD" w:rsidRPr="00326069" w14:paraId="270333AA" w14:textId="77777777" w:rsidTr="00EA70DA">
        <w:trPr>
          <w:trHeight w:val="288"/>
        </w:trPr>
        <w:tc>
          <w:tcPr>
            <w:tcW w:w="623" w:type="dxa"/>
            <w:gridSpan w:val="2"/>
          </w:tcPr>
          <w:p w14:paraId="3FC17A54" w14:textId="77777777" w:rsidR="00D365AD" w:rsidRPr="00223920" w:rsidRDefault="00D365AD" w:rsidP="003D412F">
            <w:pPr>
              <w:rPr>
                <w:rFonts w:ascii="Arial" w:hAnsi="Arial" w:cs="Arial"/>
              </w:rPr>
            </w:pPr>
            <w:r w:rsidRPr="00223920">
              <w:rPr>
                <w:rFonts w:ascii="Arial" w:hAnsi="Arial" w:cs="Arial"/>
              </w:rPr>
              <w:t>(B)</w:t>
            </w:r>
          </w:p>
        </w:tc>
        <w:tc>
          <w:tcPr>
            <w:tcW w:w="469" w:type="dxa"/>
            <w:gridSpan w:val="2"/>
          </w:tcPr>
          <w:p w14:paraId="7C7EBF6E" w14:textId="77777777" w:rsidR="00D365AD" w:rsidRPr="00326069" w:rsidRDefault="00D365AD" w:rsidP="003D412F">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582D3C7" w14:textId="62EA2C3E" w:rsidR="00D365AD" w:rsidRPr="00326069" w:rsidRDefault="00D365AD" w:rsidP="00802B8E">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communicate in any manner with a person protected by this Order or a member of the family or household of a person protected by this Order, except through a protected person’s attorney or a person appointed by the Court. The name of the attorney or person appointed by the Court is:</w:t>
            </w:r>
          </w:p>
        </w:tc>
      </w:tr>
      <w:tr w:rsidR="00221E62" w:rsidRPr="00326069" w14:paraId="095085B3" w14:textId="77777777" w:rsidTr="00EA70DA">
        <w:trPr>
          <w:trHeight w:val="144"/>
        </w:trPr>
        <w:tc>
          <w:tcPr>
            <w:tcW w:w="623" w:type="dxa"/>
            <w:gridSpan w:val="2"/>
            <w:vAlign w:val="center"/>
          </w:tcPr>
          <w:p w14:paraId="40E1C757" w14:textId="77777777" w:rsidR="00221E62" w:rsidRPr="00326069" w:rsidRDefault="00221E62" w:rsidP="00221E62">
            <w:pPr>
              <w:jc w:val="both"/>
              <w:rPr>
                <w:rFonts w:ascii="Arial" w:hAnsi="Arial" w:cs="Arial"/>
                <w:sz w:val="20"/>
                <w:szCs w:val="20"/>
              </w:rPr>
            </w:pPr>
          </w:p>
        </w:tc>
        <w:tc>
          <w:tcPr>
            <w:tcW w:w="469" w:type="dxa"/>
            <w:gridSpan w:val="2"/>
            <w:vAlign w:val="center"/>
          </w:tcPr>
          <w:p w14:paraId="30A9327E" w14:textId="77777777" w:rsidR="00221E62" w:rsidRPr="00326069" w:rsidRDefault="00221E62" w:rsidP="00221E62">
            <w:pPr>
              <w:jc w:val="both"/>
              <w:rPr>
                <w:rFonts w:ascii="Arial" w:hAnsi="Arial" w:cs="Arial"/>
                <w:sz w:val="20"/>
                <w:szCs w:val="20"/>
              </w:rPr>
            </w:pPr>
          </w:p>
        </w:tc>
        <w:tc>
          <w:tcPr>
            <w:tcW w:w="5425" w:type="dxa"/>
            <w:gridSpan w:val="19"/>
            <w:tcBorders>
              <w:bottom w:val="single" w:sz="6" w:space="0" w:color="auto"/>
            </w:tcBorders>
            <w:vAlign w:val="center"/>
          </w:tcPr>
          <w:p w14:paraId="15DC847B" w14:textId="456C4658" w:rsidR="00221E62" w:rsidRPr="00326069" w:rsidRDefault="00221E62" w:rsidP="00221E62">
            <w:pPr>
              <w:jc w:val="both"/>
              <w:rPr>
                <w:rFonts w:ascii="Arial" w:hAnsi="Arial" w:cs="Arial"/>
              </w:rPr>
            </w:pPr>
            <w:r w:rsidRPr="0061388F">
              <w:rPr>
                <w:rFonts w:ascii="Arial" w:hAnsi="Arial" w:cs="Arial"/>
              </w:rPr>
              <w:fldChar w:fldCharType="begin">
                <w:ffData>
                  <w:name w:val="Text7"/>
                  <w:enabled/>
                  <w:calcOnExit w:val="0"/>
                  <w:textInput/>
                </w:ffData>
              </w:fldChar>
            </w:r>
            <w:bookmarkStart w:id="5" w:name="Text7"/>
            <w:r w:rsidRPr="0061388F">
              <w:rPr>
                <w:rFonts w:ascii="Arial" w:hAnsi="Arial" w:cs="Arial"/>
              </w:rPr>
              <w:instrText xml:space="preserve"> FORMTEXT </w:instrText>
            </w:r>
            <w:r w:rsidRPr="0061388F">
              <w:rPr>
                <w:rFonts w:ascii="Arial" w:hAnsi="Arial" w:cs="Arial"/>
              </w:rPr>
            </w:r>
            <w:r w:rsidRPr="0061388F">
              <w:rPr>
                <w:rFonts w:ascii="Arial" w:hAnsi="Arial" w:cs="Arial"/>
              </w:rPr>
              <w:fldChar w:fldCharType="separate"/>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rPr>
              <w:fldChar w:fldCharType="end"/>
            </w:r>
            <w:bookmarkEnd w:id="5"/>
            <w:r w:rsidR="00EE6BA7">
              <w:rPr>
                <w:rFonts w:ascii="Arial" w:hAnsi="Arial" w:cs="Arial"/>
              </w:rPr>
              <w:t>.</w:t>
            </w:r>
          </w:p>
        </w:tc>
        <w:tc>
          <w:tcPr>
            <w:tcW w:w="4373" w:type="dxa"/>
            <w:gridSpan w:val="8"/>
            <w:vAlign w:val="center"/>
          </w:tcPr>
          <w:p w14:paraId="47D31EC7" w14:textId="5DFCD773" w:rsidR="00221E62" w:rsidRPr="001B3E17" w:rsidRDefault="00221E62" w:rsidP="00221E62">
            <w:pPr>
              <w:jc w:val="both"/>
              <w:rPr>
                <w:rFonts w:ascii="Arial" w:hAnsi="Arial" w:cs="Arial"/>
              </w:rPr>
            </w:pPr>
            <w:r w:rsidRPr="001B3E17">
              <w:rPr>
                <w:rFonts w:ascii="Arial" w:hAnsi="Arial" w:cs="Arial"/>
              </w:rPr>
              <w:t xml:space="preserve">The Court </w:t>
            </w:r>
            <w:r w:rsidRPr="001B3E17">
              <w:rPr>
                <w:rFonts w:ascii="Arial" w:hAnsi="Arial" w:cs="Arial"/>
                <w:b/>
                <w:bCs/>
              </w:rPr>
              <w:t>FINDS</w:t>
            </w:r>
            <w:r w:rsidRPr="001B3E17">
              <w:rPr>
                <w:rFonts w:ascii="Arial" w:hAnsi="Arial" w:cs="Arial"/>
              </w:rPr>
              <w:t xml:space="preserve"> that good cause exists to </w:t>
            </w:r>
          </w:p>
        </w:tc>
      </w:tr>
      <w:tr w:rsidR="003D412F" w:rsidRPr="00326069" w14:paraId="42EEA421" w14:textId="77777777" w:rsidTr="00EA70DA">
        <w:trPr>
          <w:trHeight w:val="20"/>
        </w:trPr>
        <w:tc>
          <w:tcPr>
            <w:tcW w:w="623" w:type="dxa"/>
            <w:gridSpan w:val="2"/>
            <w:vAlign w:val="center"/>
          </w:tcPr>
          <w:p w14:paraId="7125C97D" w14:textId="77777777" w:rsidR="003D412F" w:rsidRPr="00326069" w:rsidRDefault="003D412F">
            <w:pPr>
              <w:jc w:val="both"/>
              <w:rPr>
                <w:rFonts w:ascii="Arial" w:hAnsi="Arial" w:cs="Arial"/>
                <w:sz w:val="4"/>
                <w:szCs w:val="4"/>
              </w:rPr>
            </w:pPr>
          </w:p>
        </w:tc>
        <w:tc>
          <w:tcPr>
            <w:tcW w:w="469" w:type="dxa"/>
            <w:gridSpan w:val="2"/>
            <w:vAlign w:val="center"/>
          </w:tcPr>
          <w:p w14:paraId="51AFB9B8" w14:textId="77777777" w:rsidR="003D412F" w:rsidRPr="00326069" w:rsidRDefault="003D412F">
            <w:pPr>
              <w:jc w:val="both"/>
              <w:rPr>
                <w:rFonts w:ascii="Arial" w:hAnsi="Arial" w:cs="Arial"/>
                <w:sz w:val="4"/>
                <w:szCs w:val="4"/>
              </w:rPr>
            </w:pPr>
          </w:p>
        </w:tc>
        <w:tc>
          <w:tcPr>
            <w:tcW w:w="5425" w:type="dxa"/>
            <w:gridSpan w:val="19"/>
            <w:tcBorders>
              <w:top w:val="single" w:sz="6" w:space="0" w:color="auto"/>
            </w:tcBorders>
            <w:vAlign w:val="center"/>
          </w:tcPr>
          <w:p w14:paraId="5EDE8312" w14:textId="77777777" w:rsidR="003D412F" w:rsidRPr="00326069" w:rsidRDefault="003D412F">
            <w:pPr>
              <w:jc w:val="both"/>
              <w:rPr>
                <w:rFonts w:ascii="Arial" w:hAnsi="Arial" w:cs="Arial"/>
                <w:sz w:val="4"/>
                <w:szCs w:val="4"/>
              </w:rPr>
            </w:pPr>
          </w:p>
        </w:tc>
        <w:tc>
          <w:tcPr>
            <w:tcW w:w="4373" w:type="dxa"/>
            <w:gridSpan w:val="8"/>
            <w:vAlign w:val="center"/>
          </w:tcPr>
          <w:p w14:paraId="19573DE8" w14:textId="77777777" w:rsidR="003D412F" w:rsidRPr="00326069" w:rsidRDefault="003D412F">
            <w:pPr>
              <w:jc w:val="both"/>
              <w:rPr>
                <w:rFonts w:ascii="Arial" w:hAnsi="Arial" w:cs="Arial"/>
                <w:sz w:val="4"/>
                <w:szCs w:val="4"/>
              </w:rPr>
            </w:pPr>
          </w:p>
        </w:tc>
      </w:tr>
      <w:tr w:rsidR="00F16527" w:rsidRPr="00326069" w14:paraId="1B5976B0" w14:textId="77777777" w:rsidTr="00EA70DA">
        <w:trPr>
          <w:trHeight w:val="20"/>
        </w:trPr>
        <w:tc>
          <w:tcPr>
            <w:tcW w:w="623" w:type="dxa"/>
            <w:gridSpan w:val="2"/>
          </w:tcPr>
          <w:p w14:paraId="581B5E54" w14:textId="77777777" w:rsidR="00F16527" w:rsidRPr="00326069" w:rsidRDefault="00F16527">
            <w:pPr>
              <w:jc w:val="both"/>
              <w:rPr>
                <w:rFonts w:ascii="Arial" w:hAnsi="Arial" w:cs="Arial"/>
                <w:sz w:val="20"/>
                <w:szCs w:val="20"/>
              </w:rPr>
            </w:pPr>
          </w:p>
        </w:tc>
        <w:tc>
          <w:tcPr>
            <w:tcW w:w="469" w:type="dxa"/>
            <w:gridSpan w:val="2"/>
          </w:tcPr>
          <w:p w14:paraId="2CFE9C47" w14:textId="77777777" w:rsidR="00F16527" w:rsidRPr="00326069" w:rsidRDefault="00F16527">
            <w:pPr>
              <w:jc w:val="both"/>
              <w:rPr>
                <w:rFonts w:ascii="Arial" w:hAnsi="Arial" w:cs="Arial"/>
                <w:sz w:val="20"/>
                <w:szCs w:val="20"/>
              </w:rPr>
            </w:pPr>
          </w:p>
        </w:tc>
        <w:tc>
          <w:tcPr>
            <w:tcW w:w="9798" w:type="dxa"/>
            <w:gridSpan w:val="27"/>
          </w:tcPr>
          <w:p w14:paraId="3EBE0884" w14:textId="4F41047A" w:rsidR="00F16527" w:rsidRPr="00326069" w:rsidRDefault="00BE3F05">
            <w:pPr>
              <w:jc w:val="both"/>
              <w:rPr>
                <w:rFonts w:ascii="Arial" w:hAnsi="Arial" w:cs="Arial"/>
                <w:sz w:val="20"/>
                <w:szCs w:val="20"/>
              </w:rPr>
            </w:pPr>
            <w:r w:rsidRPr="00566BB8">
              <w:rPr>
                <w:rFonts w:ascii="Arial" w:hAnsi="Arial" w:cs="Arial"/>
              </w:rPr>
              <w:t xml:space="preserve">prohibit direct </w:t>
            </w:r>
            <w:r w:rsidR="001B3E17" w:rsidRPr="00566BB8">
              <w:rPr>
                <w:rFonts w:ascii="Arial" w:hAnsi="Arial" w:cs="Arial"/>
              </w:rPr>
              <w:t>c</w:t>
            </w:r>
            <w:r w:rsidR="001B3E17" w:rsidRPr="001B3E17">
              <w:rPr>
                <w:rFonts w:ascii="Arial" w:hAnsi="Arial" w:cs="Arial"/>
              </w:rPr>
              <w:t>ommunication from the Respondent</w:t>
            </w:r>
            <w:r w:rsidR="008E68C4">
              <w:rPr>
                <w:rFonts w:ascii="Arial" w:hAnsi="Arial" w:cs="Arial"/>
              </w:rPr>
              <w:t>.</w:t>
            </w:r>
            <w:r w:rsidR="001B3E17" w:rsidRPr="00BB215A">
              <w:rPr>
                <w:rFonts w:ascii="Arial" w:hAnsi="Arial" w:cs="Arial"/>
                <w:sz w:val="20"/>
                <w:szCs w:val="20"/>
              </w:rPr>
              <w:t xml:space="preserve"> </w:t>
            </w:r>
            <w:r w:rsidR="001B3E17" w:rsidRPr="00802B8E">
              <w:rPr>
                <w:rFonts w:ascii="Arial" w:hAnsi="Arial" w:cs="Arial"/>
                <w:b/>
                <w:bCs/>
                <w:sz w:val="18"/>
                <w:szCs w:val="18"/>
              </w:rPr>
              <w:t>(TCIC Form PCO-08)</w:t>
            </w:r>
          </w:p>
        </w:tc>
      </w:tr>
      <w:tr w:rsidR="00F16527" w:rsidRPr="00326069" w14:paraId="0787F357" w14:textId="77777777" w:rsidTr="00EF320B">
        <w:trPr>
          <w:trHeight w:val="144"/>
        </w:trPr>
        <w:tc>
          <w:tcPr>
            <w:tcW w:w="623" w:type="dxa"/>
            <w:gridSpan w:val="2"/>
            <w:vAlign w:val="center"/>
          </w:tcPr>
          <w:p w14:paraId="522B0365" w14:textId="77777777" w:rsidR="00F16527" w:rsidRPr="00326069" w:rsidRDefault="00F16527">
            <w:pPr>
              <w:jc w:val="both"/>
              <w:rPr>
                <w:rFonts w:ascii="Arial" w:hAnsi="Arial" w:cs="Arial"/>
                <w:sz w:val="4"/>
                <w:szCs w:val="4"/>
              </w:rPr>
            </w:pPr>
          </w:p>
        </w:tc>
        <w:tc>
          <w:tcPr>
            <w:tcW w:w="469" w:type="dxa"/>
            <w:gridSpan w:val="2"/>
            <w:vAlign w:val="center"/>
          </w:tcPr>
          <w:p w14:paraId="572E2224" w14:textId="77777777" w:rsidR="00F16527" w:rsidRPr="00326069" w:rsidRDefault="00F16527">
            <w:pPr>
              <w:jc w:val="both"/>
              <w:rPr>
                <w:rFonts w:ascii="Arial" w:hAnsi="Arial" w:cs="Arial"/>
                <w:sz w:val="4"/>
                <w:szCs w:val="4"/>
              </w:rPr>
            </w:pPr>
          </w:p>
        </w:tc>
        <w:tc>
          <w:tcPr>
            <w:tcW w:w="9798" w:type="dxa"/>
            <w:gridSpan w:val="27"/>
            <w:vAlign w:val="center"/>
          </w:tcPr>
          <w:p w14:paraId="1FE0A0DD" w14:textId="77777777" w:rsidR="00F16527" w:rsidRPr="00326069" w:rsidRDefault="00F16527">
            <w:pPr>
              <w:jc w:val="both"/>
              <w:rPr>
                <w:rFonts w:ascii="Arial" w:hAnsi="Arial" w:cs="Arial"/>
                <w:sz w:val="4"/>
                <w:szCs w:val="4"/>
              </w:rPr>
            </w:pPr>
          </w:p>
        </w:tc>
      </w:tr>
      <w:tr w:rsidR="000C577F" w:rsidRPr="00326069" w14:paraId="65A7CEA5" w14:textId="77777777" w:rsidTr="00EA70DA">
        <w:trPr>
          <w:trHeight w:val="288"/>
        </w:trPr>
        <w:tc>
          <w:tcPr>
            <w:tcW w:w="623" w:type="dxa"/>
            <w:gridSpan w:val="2"/>
          </w:tcPr>
          <w:p w14:paraId="058EF4CD" w14:textId="77777777" w:rsidR="000C577F" w:rsidRPr="00223920" w:rsidRDefault="000C577F" w:rsidP="000C577F">
            <w:pPr>
              <w:jc w:val="both"/>
              <w:rPr>
                <w:rFonts w:ascii="Arial" w:hAnsi="Arial" w:cs="Arial"/>
              </w:rPr>
            </w:pPr>
            <w:r w:rsidRPr="00223920">
              <w:rPr>
                <w:rFonts w:ascii="Arial" w:hAnsi="Arial" w:cs="Arial"/>
              </w:rPr>
              <w:t>(C)</w:t>
            </w:r>
          </w:p>
        </w:tc>
        <w:tc>
          <w:tcPr>
            <w:tcW w:w="469" w:type="dxa"/>
            <w:gridSpan w:val="2"/>
          </w:tcPr>
          <w:p w14:paraId="585205AF" w14:textId="77777777" w:rsidR="000C577F" w:rsidRPr="00326069" w:rsidRDefault="000C577F" w:rsidP="000C577F">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5DB0E0AA" w14:textId="4CB02A2D" w:rsidR="000C577F" w:rsidRPr="000C577F" w:rsidRDefault="000C577F" w:rsidP="000C577F">
            <w:pPr>
              <w:jc w:val="both"/>
              <w:rPr>
                <w:rFonts w:ascii="Arial" w:hAnsi="Arial" w:cs="Arial"/>
              </w:rPr>
            </w:pPr>
            <w:r w:rsidRPr="000C577F">
              <w:rPr>
                <w:rFonts w:ascii="Arial" w:hAnsi="Arial" w:cs="Arial"/>
                <w:b/>
                <w:bCs/>
              </w:rPr>
              <w:t>NOT</w:t>
            </w:r>
            <w:r w:rsidRPr="000C577F">
              <w:rPr>
                <w:rFonts w:ascii="Arial" w:hAnsi="Arial" w:cs="Arial"/>
              </w:rPr>
              <w:t xml:space="preserve"> communicate in a threatening or harassing manner, directly or indirectly, with a person protected by this Order or a member of the family or household of a person protected by this Order</w:t>
            </w:r>
            <w:r w:rsidR="008E68C4">
              <w:rPr>
                <w:rFonts w:ascii="Arial" w:hAnsi="Arial" w:cs="Arial"/>
              </w:rPr>
              <w:t>.</w:t>
            </w:r>
            <w:r w:rsidRPr="000C577F">
              <w:rPr>
                <w:rFonts w:ascii="Arial" w:hAnsi="Arial" w:cs="Arial"/>
              </w:rPr>
              <w:t xml:space="preserve"> </w:t>
            </w:r>
            <w:r w:rsidRPr="000C577F">
              <w:rPr>
                <w:rFonts w:ascii="Arial" w:hAnsi="Arial" w:cs="Arial"/>
                <w:b/>
                <w:bCs/>
                <w:sz w:val="18"/>
                <w:szCs w:val="18"/>
              </w:rPr>
              <w:t>(TCIC Form PCO-05)</w:t>
            </w:r>
          </w:p>
        </w:tc>
      </w:tr>
      <w:tr w:rsidR="00F16527" w:rsidRPr="00326069" w14:paraId="07F5F1A3" w14:textId="77777777" w:rsidTr="00EF320B">
        <w:trPr>
          <w:trHeight w:val="144"/>
        </w:trPr>
        <w:tc>
          <w:tcPr>
            <w:tcW w:w="623" w:type="dxa"/>
            <w:gridSpan w:val="2"/>
            <w:vAlign w:val="center"/>
          </w:tcPr>
          <w:p w14:paraId="71AF7791" w14:textId="77777777" w:rsidR="00F16527" w:rsidRPr="00326069" w:rsidRDefault="00F16527">
            <w:pPr>
              <w:jc w:val="both"/>
              <w:rPr>
                <w:rFonts w:ascii="Arial" w:hAnsi="Arial" w:cs="Arial"/>
                <w:sz w:val="4"/>
                <w:szCs w:val="4"/>
              </w:rPr>
            </w:pPr>
          </w:p>
        </w:tc>
        <w:tc>
          <w:tcPr>
            <w:tcW w:w="469" w:type="dxa"/>
            <w:gridSpan w:val="2"/>
            <w:vAlign w:val="center"/>
          </w:tcPr>
          <w:p w14:paraId="738AD788" w14:textId="77777777" w:rsidR="00F16527" w:rsidRPr="00326069" w:rsidRDefault="00F16527">
            <w:pPr>
              <w:jc w:val="both"/>
              <w:rPr>
                <w:rFonts w:ascii="Arial" w:hAnsi="Arial" w:cs="Arial"/>
                <w:sz w:val="4"/>
                <w:szCs w:val="4"/>
              </w:rPr>
            </w:pPr>
          </w:p>
        </w:tc>
        <w:tc>
          <w:tcPr>
            <w:tcW w:w="9798" w:type="dxa"/>
            <w:gridSpan w:val="27"/>
            <w:vAlign w:val="center"/>
          </w:tcPr>
          <w:p w14:paraId="307B5EF0" w14:textId="77777777" w:rsidR="00F16527" w:rsidRPr="00326069" w:rsidRDefault="00F16527">
            <w:pPr>
              <w:jc w:val="both"/>
              <w:rPr>
                <w:rFonts w:ascii="Arial" w:hAnsi="Arial" w:cs="Arial"/>
                <w:sz w:val="4"/>
                <w:szCs w:val="4"/>
              </w:rPr>
            </w:pPr>
          </w:p>
        </w:tc>
      </w:tr>
      <w:tr w:rsidR="00012099" w:rsidRPr="00326069" w14:paraId="45AA4559" w14:textId="77777777" w:rsidTr="00EA70DA">
        <w:trPr>
          <w:trHeight w:val="288"/>
        </w:trPr>
        <w:tc>
          <w:tcPr>
            <w:tcW w:w="623" w:type="dxa"/>
            <w:gridSpan w:val="2"/>
          </w:tcPr>
          <w:p w14:paraId="0143A288" w14:textId="77777777" w:rsidR="00012099" w:rsidRPr="00223920" w:rsidRDefault="00012099" w:rsidP="00012099">
            <w:pPr>
              <w:jc w:val="both"/>
              <w:rPr>
                <w:rFonts w:ascii="Arial" w:hAnsi="Arial" w:cs="Arial"/>
              </w:rPr>
            </w:pPr>
            <w:r w:rsidRPr="00223920">
              <w:rPr>
                <w:rFonts w:ascii="Arial" w:hAnsi="Arial" w:cs="Arial"/>
              </w:rPr>
              <w:t>(D)</w:t>
            </w:r>
          </w:p>
        </w:tc>
        <w:tc>
          <w:tcPr>
            <w:tcW w:w="469" w:type="dxa"/>
            <w:gridSpan w:val="2"/>
          </w:tcPr>
          <w:p w14:paraId="1ABEE43F" w14:textId="77777777" w:rsidR="00012099" w:rsidRPr="00326069" w:rsidRDefault="00012099" w:rsidP="00012099">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846F824" w14:textId="1D4EF085" w:rsidR="00012099" w:rsidRPr="00012099" w:rsidRDefault="00012099" w:rsidP="00012099">
            <w:pPr>
              <w:jc w:val="both"/>
              <w:rPr>
                <w:rFonts w:ascii="Arial" w:hAnsi="Arial" w:cs="Arial"/>
              </w:rPr>
            </w:pPr>
            <w:r w:rsidRPr="00012099">
              <w:rPr>
                <w:rStyle w:val="cf01"/>
                <w:rFonts w:ascii="Arial" w:hAnsi="Arial" w:cs="Arial"/>
                <w:b/>
                <w:bCs/>
                <w:sz w:val="22"/>
                <w:szCs w:val="22"/>
              </w:rPr>
              <w:t>NOT</w:t>
            </w:r>
            <w:r w:rsidRPr="00012099">
              <w:rPr>
                <w:rStyle w:val="cf01"/>
                <w:rFonts w:ascii="Arial" w:hAnsi="Arial" w:cs="Arial"/>
                <w:sz w:val="22"/>
                <w:szCs w:val="22"/>
              </w:rPr>
              <w:t xml:space="preserve"> communicate a threat through any person to a person protected by this Order or a member of the family or household of a person protected by this Order</w:t>
            </w:r>
            <w:r w:rsidR="008E68C4">
              <w:rPr>
                <w:rStyle w:val="cf01"/>
                <w:rFonts w:ascii="Arial" w:hAnsi="Arial" w:cs="Arial"/>
                <w:sz w:val="22"/>
                <w:szCs w:val="22"/>
              </w:rPr>
              <w:t>.</w:t>
            </w:r>
            <w:r w:rsidRPr="00012099">
              <w:rPr>
                <w:rStyle w:val="cf01"/>
                <w:rFonts w:ascii="Arial" w:hAnsi="Arial" w:cs="Arial"/>
                <w:sz w:val="22"/>
                <w:szCs w:val="22"/>
              </w:rPr>
              <w:t xml:space="preserve"> </w:t>
            </w:r>
            <w:r w:rsidRPr="00012099">
              <w:rPr>
                <w:rStyle w:val="cf11"/>
                <w:rFonts w:ascii="Arial" w:hAnsi="Arial" w:cs="Arial"/>
              </w:rPr>
              <w:t>(TCIC Form PCO-05</w:t>
            </w:r>
            <w:r>
              <w:rPr>
                <w:rStyle w:val="cf11"/>
                <w:rFonts w:ascii="Arial" w:hAnsi="Arial" w:cs="Arial"/>
              </w:rPr>
              <w:t>)</w:t>
            </w:r>
          </w:p>
        </w:tc>
      </w:tr>
      <w:tr w:rsidR="00F16527" w:rsidRPr="00326069" w14:paraId="1AC55495" w14:textId="77777777" w:rsidTr="00EF320B">
        <w:trPr>
          <w:trHeight w:val="144"/>
        </w:trPr>
        <w:tc>
          <w:tcPr>
            <w:tcW w:w="623" w:type="dxa"/>
            <w:gridSpan w:val="2"/>
            <w:vAlign w:val="center"/>
          </w:tcPr>
          <w:p w14:paraId="3033355F" w14:textId="77777777" w:rsidR="00F16527" w:rsidRPr="00326069" w:rsidRDefault="00F16527">
            <w:pPr>
              <w:jc w:val="both"/>
              <w:rPr>
                <w:rFonts w:ascii="Arial" w:hAnsi="Arial" w:cs="Arial"/>
                <w:sz w:val="4"/>
                <w:szCs w:val="4"/>
              </w:rPr>
            </w:pPr>
          </w:p>
        </w:tc>
        <w:tc>
          <w:tcPr>
            <w:tcW w:w="469" w:type="dxa"/>
            <w:gridSpan w:val="2"/>
            <w:vAlign w:val="center"/>
          </w:tcPr>
          <w:p w14:paraId="37934AFD" w14:textId="77777777" w:rsidR="00F16527" w:rsidRPr="00326069" w:rsidRDefault="00F16527">
            <w:pPr>
              <w:jc w:val="both"/>
              <w:rPr>
                <w:rFonts w:ascii="Arial" w:hAnsi="Arial" w:cs="Arial"/>
                <w:sz w:val="4"/>
                <w:szCs w:val="4"/>
              </w:rPr>
            </w:pPr>
          </w:p>
        </w:tc>
        <w:tc>
          <w:tcPr>
            <w:tcW w:w="9798" w:type="dxa"/>
            <w:gridSpan w:val="27"/>
            <w:vAlign w:val="center"/>
          </w:tcPr>
          <w:p w14:paraId="28B09EB5" w14:textId="77777777" w:rsidR="00F16527" w:rsidRPr="00326069" w:rsidRDefault="00F16527">
            <w:pPr>
              <w:jc w:val="both"/>
              <w:rPr>
                <w:rFonts w:ascii="Arial" w:hAnsi="Arial" w:cs="Arial"/>
                <w:sz w:val="4"/>
                <w:szCs w:val="4"/>
              </w:rPr>
            </w:pPr>
          </w:p>
        </w:tc>
      </w:tr>
      <w:tr w:rsidR="003E7BC5" w:rsidRPr="00326069" w14:paraId="0C34567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06EAE34" w14:textId="22047F9F" w:rsidR="003E7BC5" w:rsidRPr="00326069" w:rsidRDefault="003E7BC5" w:rsidP="003E7BC5">
            <w:pPr>
              <w:jc w:val="both"/>
              <w:rPr>
                <w:rFonts w:ascii="Arial" w:hAnsi="Arial" w:cs="Arial"/>
                <w:sz w:val="20"/>
                <w:szCs w:val="20"/>
              </w:rPr>
            </w:pPr>
            <w:r>
              <w:rPr>
                <w:rFonts w:ascii="Arial" w:hAnsi="Arial" w:cs="Arial"/>
                <w:sz w:val="20"/>
                <w:szCs w:val="20"/>
              </w:rPr>
              <w:t>(E)</w:t>
            </w:r>
          </w:p>
        </w:tc>
        <w:tc>
          <w:tcPr>
            <w:tcW w:w="469" w:type="dxa"/>
            <w:gridSpan w:val="2"/>
            <w:tcBorders>
              <w:top w:val="nil"/>
              <w:left w:val="nil"/>
              <w:bottom w:val="nil"/>
              <w:right w:val="nil"/>
            </w:tcBorders>
          </w:tcPr>
          <w:p w14:paraId="011DBE1C" w14:textId="77777777" w:rsidR="003E7BC5" w:rsidRPr="00326069" w:rsidRDefault="003E7BC5" w:rsidP="003E7BC5">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D12FB01" w14:textId="786DCE91" w:rsidR="003E7BC5" w:rsidRPr="003E7BC5" w:rsidRDefault="003E7BC5" w:rsidP="003E7BC5">
            <w:pPr>
              <w:jc w:val="both"/>
              <w:rPr>
                <w:rFonts w:ascii="Arial" w:hAnsi="Arial" w:cs="Arial"/>
              </w:rPr>
            </w:pPr>
            <w:r w:rsidRPr="003E7BC5">
              <w:rPr>
                <w:rFonts w:ascii="Arial" w:hAnsi="Arial" w:cs="Arial"/>
                <w:b/>
                <w:bCs/>
              </w:rPr>
              <w:t>NOT</w:t>
            </w:r>
            <w:r w:rsidRPr="003E7BC5">
              <w:rPr>
                <w:rFonts w:ascii="Arial" w:hAnsi="Arial" w:cs="Arial"/>
              </w:rPr>
              <w:t xml:space="preserve"> go within </w:t>
            </w:r>
            <w:r w:rsidRPr="003E7BC5">
              <w:rPr>
                <w:rFonts w:ascii="Arial" w:hAnsi="Arial" w:cs="Arial"/>
                <w:u w:val="single"/>
              </w:rPr>
              <w:fldChar w:fldCharType="begin">
                <w:ffData>
                  <w:name w:val=""/>
                  <w:enabled/>
                  <w:calcOnExit w:val="0"/>
                  <w:textInput/>
                </w:ffData>
              </w:fldChar>
            </w:r>
            <w:r w:rsidRPr="003E7BC5">
              <w:rPr>
                <w:rFonts w:ascii="Arial" w:hAnsi="Arial" w:cs="Arial"/>
                <w:u w:val="single"/>
              </w:rPr>
              <w:instrText xml:space="preserve"> FORMTEXT </w:instrText>
            </w:r>
            <w:r w:rsidRPr="003E7BC5">
              <w:rPr>
                <w:rFonts w:ascii="Arial" w:hAnsi="Arial" w:cs="Arial"/>
                <w:u w:val="single"/>
              </w:rPr>
            </w:r>
            <w:r w:rsidRPr="003E7BC5">
              <w:rPr>
                <w:rFonts w:ascii="Arial" w:hAnsi="Arial" w:cs="Arial"/>
                <w:u w:val="single"/>
              </w:rPr>
              <w:fldChar w:fldCharType="separate"/>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u w:val="single"/>
              </w:rPr>
              <w:fldChar w:fldCharType="end"/>
            </w:r>
            <w:r w:rsidRPr="003E7BC5">
              <w:rPr>
                <w:rFonts w:ascii="Arial" w:hAnsi="Arial" w:cs="Arial"/>
              </w:rPr>
              <w:t xml:space="preserve"> yards of a person protected by this Order or a member of the family or household of a person protected by this Order, except as authorized by this Order</w:t>
            </w:r>
            <w:r w:rsidR="008E68C4">
              <w:rPr>
                <w:rFonts w:ascii="Arial" w:hAnsi="Arial" w:cs="Arial"/>
              </w:rPr>
              <w:t>.</w:t>
            </w:r>
            <w:r w:rsidRPr="003E7BC5">
              <w:rPr>
                <w:rFonts w:ascii="Arial" w:hAnsi="Arial" w:cs="Arial"/>
              </w:rPr>
              <w:t xml:space="preserve"> </w:t>
            </w:r>
            <w:r w:rsidRPr="003E7BC5">
              <w:rPr>
                <w:rFonts w:ascii="Arial" w:hAnsi="Arial" w:cs="Arial"/>
                <w:b/>
                <w:bCs/>
                <w:sz w:val="18"/>
                <w:szCs w:val="18"/>
              </w:rPr>
              <w:t>(TCIC Form PCO-08)</w:t>
            </w:r>
          </w:p>
        </w:tc>
      </w:tr>
      <w:tr w:rsidR="00065D26" w:rsidRPr="00065D26" w14:paraId="7481091E" w14:textId="77777777" w:rsidTr="0006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6A80760C" w14:textId="77777777" w:rsidR="00065D26" w:rsidRPr="00065D26" w:rsidRDefault="00065D26" w:rsidP="00065D26">
            <w:pPr>
              <w:rPr>
                <w:rFonts w:ascii="Arial" w:hAnsi="Arial" w:cs="Arial"/>
                <w:sz w:val="4"/>
                <w:szCs w:val="4"/>
              </w:rPr>
            </w:pPr>
          </w:p>
        </w:tc>
        <w:tc>
          <w:tcPr>
            <w:tcW w:w="469" w:type="dxa"/>
            <w:gridSpan w:val="2"/>
            <w:tcBorders>
              <w:top w:val="nil"/>
              <w:left w:val="nil"/>
              <w:bottom w:val="nil"/>
              <w:right w:val="nil"/>
            </w:tcBorders>
            <w:vAlign w:val="center"/>
          </w:tcPr>
          <w:p w14:paraId="5D3DA444" w14:textId="77777777" w:rsidR="00065D26" w:rsidRPr="00065D26" w:rsidRDefault="00065D26" w:rsidP="00065D26">
            <w:pPr>
              <w:rPr>
                <w:rFonts w:ascii="Arial" w:hAnsi="Arial" w:cs="Arial"/>
                <w:spacing w:val="-2"/>
                <w:sz w:val="4"/>
                <w:szCs w:val="4"/>
              </w:rPr>
            </w:pPr>
          </w:p>
        </w:tc>
        <w:tc>
          <w:tcPr>
            <w:tcW w:w="9798" w:type="dxa"/>
            <w:gridSpan w:val="27"/>
            <w:tcBorders>
              <w:top w:val="nil"/>
              <w:left w:val="nil"/>
              <w:bottom w:val="nil"/>
              <w:right w:val="nil"/>
            </w:tcBorders>
            <w:vAlign w:val="center"/>
          </w:tcPr>
          <w:p w14:paraId="20D3B2DA" w14:textId="77777777" w:rsidR="00065D26" w:rsidRPr="00065D26" w:rsidRDefault="00065D26" w:rsidP="00065D26">
            <w:pPr>
              <w:rPr>
                <w:rFonts w:ascii="Arial" w:hAnsi="Arial" w:cs="Arial"/>
                <w:b/>
                <w:bCs/>
                <w:sz w:val="4"/>
                <w:szCs w:val="4"/>
              </w:rPr>
            </w:pPr>
          </w:p>
        </w:tc>
      </w:tr>
      <w:tr w:rsidR="004F4DCB" w:rsidRPr="00326069" w14:paraId="2868655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A613150" w14:textId="2DD79F01" w:rsidR="004F4DCB" w:rsidRPr="00326069" w:rsidRDefault="004F4DCB" w:rsidP="004F4DCB">
            <w:pPr>
              <w:jc w:val="both"/>
              <w:rPr>
                <w:rFonts w:ascii="Arial" w:hAnsi="Arial" w:cs="Arial"/>
                <w:sz w:val="20"/>
                <w:szCs w:val="20"/>
              </w:rPr>
            </w:pPr>
            <w:r>
              <w:rPr>
                <w:rFonts w:ascii="Arial" w:hAnsi="Arial" w:cs="Arial"/>
                <w:sz w:val="20"/>
                <w:szCs w:val="20"/>
              </w:rPr>
              <w:t>(F)</w:t>
            </w:r>
          </w:p>
        </w:tc>
        <w:tc>
          <w:tcPr>
            <w:tcW w:w="469" w:type="dxa"/>
            <w:gridSpan w:val="2"/>
            <w:tcBorders>
              <w:top w:val="nil"/>
              <w:left w:val="nil"/>
              <w:bottom w:val="nil"/>
              <w:right w:val="nil"/>
            </w:tcBorders>
          </w:tcPr>
          <w:p w14:paraId="7DADB7C1" w14:textId="77777777" w:rsidR="004F4DCB" w:rsidRPr="00326069" w:rsidRDefault="004F4DCB" w:rsidP="004F4DCB">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0C6F6452" w14:textId="279A8FFB" w:rsidR="004F4DCB" w:rsidRPr="004F4DCB" w:rsidRDefault="004F4DCB" w:rsidP="004F4DCB">
            <w:pPr>
              <w:jc w:val="both"/>
              <w:rPr>
                <w:rFonts w:ascii="Arial" w:hAnsi="Arial" w:cs="Arial"/>
              </w:rPr>
            </w:pPr>
            <w:r w:rsidRPr="004F4DCB">
              <w:rPr>
                <w:rFonts w:ascii="Arial" w:hAnsi="Arial" w:cs="Arial"/>
                <w:b/>
                <w:bCs/>
              </w:rPr>
              <w:t>NOT</w:t>
            </w:r>
            <w:r w:rsidRPr="004F4DCB">
              <w:rPr>
                <w:rFonts w:ascii="Arial" w:hAnsi="Arial" w:cs="Arial"/>
              </w:rPr>
              <w:t xml:space="preserve"> go to or within </w:t>
            </w:r>
            <w:r w:rsidRPr="004F4DCB">
              <w:rPr>
                <w:rFonts w:ascii="Arial" w:hAnsi="Arial" w:cs="Arial"/>
                <w:u w:val="single"/>
              </w:rPr>
              <w:fldChar w:fldCharType="begin">
                <w:ffData>
                  <w:name w:val=""/>
                  <w:enabled/>
                  <w:calcOnExit w:val="0"/>
                  <w:textInput/>
                </w:ffData>
              </w:fldChar>
            </w:r>
            <w:r w:rsidRPr="004F4DCB">
              <w:rPr>
                <w:rFonts w:ascii="Arial" w:hAnsi="Arial" w:cs="Arial"/>
                <w:u w:val="single"/>
              </w:rPr>
              <w:instrText xml:space="preserve"> FORMTEXT </w:instrText>
            </w:r>
            <w:r w:rsidRPr="004F4DCB">
              <w:rPr>
                <w:rFonts w:ascii="Arial" w:hAnsi="Arial" w:cs="Arial"/>
                <w:u w:val="single"/>
              </w:rPr>
            </w:r>
            <w:r w:rsidRPr="004F4DCB">
              <w:rPr>
                <w:rFonts w:ascii="Arial" w:hAnsi="Arial" w:cs="Arial"/>
                <w:u w:val="single"/>
              </w:rPr>
              <w:fldChar w:fldCharType="separate"/>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u w:val="single"/>
              </w:rPr>
              <w:fldChar w:fldCharType="end"/>
            </w:r>
            <w:r w:rsidRPr="004F4DCB">
              <w:rPr>
                <w:rFonts w:ascii="Arial" w:hAnsi="Arial" w:cs="Arial"/>
              </w:rPr>
              <w:t xml:space="preserve"> yards of the residence or place of employment/business of a person protected by this Order or a member of the family or household of a person protected by this Order.</w:t>
            </w:r>
            <w:r w:rsidRPr="004F4DCB" w:rsidDel="00DE0693">
              <w:rPr>
                <w:rFonts w:ascii="Arial" w:hAnsi="Arial" w:cs="Arial"/>
              </w:rPr>
              <w:t xml:space="preserve"> </w:t>
            </w:r>
            <w:r w:rsidRPr="004F4DCB">
              <w:rPr>
                <w:rFonts w:ascii="Arial" w:hAnsi="Arial" w:cs="Arial"/>
                <w:b/>
                <w:bCs/>
                <w:sz w:val="18"/>
                <w:szCs w:val="18"/>
              </w:rPr>
              <w:t>(TCIC Form PCO-</w:t>
            </w:r>
            <w:r w:rsidR="00160F38">
              <w:rPr>
                <w:rFonts w:ascii="Arial" w:hAnsi="Arial" w:cs="Arial"/>
                <w:b/>
                <w:bCs/>
                <w:sz w:val="18"/>
                <w:szCs w:val="18"/>
              </w:rPr>
              <w:t>04</w:t>
            </w:r>
            <w:r w:rsidRPr="004F4DCB">
              <w:rPr>
                <w:rFonts w:ascii="Arial" w:hAnsi="Arial" w:cs="Arial"/>
                <w:b/>
                <w:bCs/>
                <w:sz w:val="18"/>
                <w:szCs w:val="18"/>
              </w:rPr>
              <w:t>)</w:t>
            </w:r>
            <w:r w:rsidRPr="004F4DCB">
              <w:rPr>
                <w:rFonts w:ascii="Arial" w:hAnsi="Arial" w:cs="Arial"/>
              </w:rPr>
              <w:t xml:space="preserve"> The addresses of the prohibited locations are:</w:t>
            </w:r>
            <w:r w:rsidR="0074200B">
              <w:rPr>
                <w:rFonts w:ascii="Arial" w:hAnsi="Arial" w:cs="Arial"/>
              </w:rPr>
              <w:t xml:space="preserve"> </w:t>
            </w:r>
            <w:r w:rsidR="0074200B" w:rsidRPr="00B81AD7">
              <w:rPr>
                <w:rFonts w:ascii="Arial" w:hAnsi="Arial" w:cs="Arial"/>
                <w:i/>
                <w:iCs/>
                <w:sz w:val="18"/>
                <w:szCs w:val="18"/>
              </w:rPr>
              <w:t>(Mark one)</w:t>
            </w:r>
          </w:p>
        </w:tc>
      </w:tr>
      <w:tr w:rsidR="00F16527" w:rsidRPr="00326069" w14:paraId="31127A1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4804CCB7"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7B2E69F5"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EA3E845" w14:textId="77777777" w:rsidR="00F16527" w:rsidRPr="00326069" w:rsidRDefault="00F16527">
            <w:pPr>
              <w:jc w:val="both"/>
              <w:rPr>
                <w:rFonts w:ascii="Arial" w:hAnsi="Arial" w:cs="Arial"/>
                <w:sz w:val="4"/>
                <w:szCs w:val="4"/>
              </w:rPr>
            </w:pPr>
          </w:p>
        </w:tc>
      </w:tr>
      <w:tr w:rsidR="003E033A" w:rsidRPr="00326069" w14:paraId="7854725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CE32BE3" w14:textId="77777777" w:rsidR="003E033A" w:rsidRPr="00326069" w:rsidRDefault="003E033A" w:rsidP="003E033A">
            <w:pPr>
              <w:jc w:val="both"/>
              <w:rPr>
                <w:rFonts w:ascii="Arial" w:hAnsi="Arial" w:cs="Arial"/>
                <w:sz w:val="20"/>
                <w:szCs w:val="20"/>
              </w:rPr>
            </w:pPr>
          </w:p>
        </w:tc>
        <w:tc>
          <w:tcPr>
            <w:tcW w:w="469" w:type="dxa"/>
            <w:gridSpan w:val="2"/>
            <w:tcBorders>
              <w:top w:val="nil"/>
              <w:left w:val="nil"/>
              <w:bottom w:val="nil"/>
              <w:right w:val="nil"/>
            </w:tcBorders>
            <w:vAlign w:val="center"/>
          </w:tcPr>
          <w:p w14:paraId="22176148" w14:textId="77777777" w:rsidR="003E033A" w:rsidRPr="00326069" w:rsidRDefault="003E033A" w:rsidP="003E033A">
            <w:pPr>
              <w:jc w:val="both"/>
              <w:rPr>
                <w:rFonts w:ascii="Arial" w:hAnsi="Arial" w:cs="Arial"/>
                <w:sz w:val="20"/>
                <w:szCs w:val="20"/>
              </w:rPr>
            </w:pPr>
          </w:p>
        </w:tc>
        <w:tc>
          <w:tcPr>
            <w:tcW w:w="521" w:type="dxa"/>
            <w:gridSpan w:val="2"/>
            <w:tcBorders>
              <w:top w:val="nil"/>
              <w:left w:val="nil"/>
              <w:bottom w:val="nil"/>
              <w:right w:val="nil"/>
            </w:tcBorders>
          </w:tcPr>
          <w:p w14:paraId="75FBDB5F" w14:textId="77777777" w:rsidR="003E033A" w:rsidRPr="00326069" w:rsidRDefault="003E033A" w:rsidP="003E033A">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5A1BD202" w14:textId="12B92917" w:rsidR="003E033A" w:rsidRPr="003E033A" w:rsidRDefault="003E033A" w:rsidP="003E033A">
            <w:pPr>
              <w:jc w:val="both"/>
              <w:rPr>
                <w:rFonts w:ascii="Arial" w:hAnsi="Arial" w:cs="Arial"/>
              </w:rPr>
            </w:pPr>
            <w:r w:rsidRPr="003E033A">
              <w:rPr>
                <w:rFonts w:ascii="Arial" w:hAnsi="Arial" w:cs="Arial"/>
                <w:b/>
              </w:rPr>
              <w:t>CONFIDENTIAL BY ORDER OF THIS COURT</w:t>
            </w:r>
            <w:r w:rsidRPr="003E033A">
              <w:rPr>
                <w:rFonts w:ascii="Arial" w:hAnsi="Arial" w:cs="Arial"/>
              </w:rPr>
              <w:t xml:space="preserve">. The Court </w:t>
            </w:r>
            <w:r w:rsidRPr="003E033A">
              <w:rPr>
                <w:rFonts w:ascii="Arial" w:hAnsi="Arial" w:cs="Arial"/>
                <w:b/>
              </w:rPr>
              <w:t>ORDERS</w:t>
            </w:r>
            <w:r w:rsidRPr="003E033A">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r w:rsidRPr="003E033A">
              <w:rPr>
                <w:rFonts w:ascii="Arial" w:hAnsi="Arial" w:cs="Arial"/>
              </w:rPr>
              <w:t xml:space="preserve"> </w:t>
            </w:r>
          </w:p>
        </w:tc>
      </w:tr>
      <w:tr w:rsidR="00F16527" w:rsidRPr="00326069" w14:paraId="69EF8D6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5AB4393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F04E93F"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A74FB0B"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44CF90B7" w14:textId="77777777" w:rsidR="00F16527" w:rsidRPr="00326069" w:rsidRDefault="00F16527">
            <w:pPr>
              <w:jc w:val="both"/>
              <w:rPr>
                <w:rFonts w:ascii="Arial" w:hAnsi="Arial" w:cs="Arial"/>
                <w:sz w:val="4"/>
                <w:szCs w:val="4"/>
              </w:rPr>
            </w:pPr>
          </w:p>
        </w:tc>
      </w:tr>
      <w:tr w:rsidR="00535191" w:rsidRPr="00326069" w14:paraId="38C13D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61088DA" w14:textId="77777777" w:rsidR="00535191" w:rsidRPr="00326069" w:rsidRDefault="00535191" w:rsidP="00535191">
            <w:pPr>
              <w:jc w:val="both"/>
              <w:rPr>
                <w:rFonts w:ascii="Arial" w:hAnsi="Arial" w:cs="Arial"/>
                <w:sz w:val="20"/>
                <w:szCs w:val="20"/>
              </w:rPr>
            </w:pPr>
          </w:p>
        </w:tc>
        <w:tc>
          <w:tcPr>
            <w:tcW w:w="469" w:type="dxa"/>
            <w:gridSpan w:val="2"/>
            <w:tcBorders>
              <w:top w:val="nil"/>
              <w:left w:val="nil"/>
              <w:bottom w:val="nil"/>
              <w:right w:val="nil"/>
            </w:tcBorders>
            <w:vAlign w:val="center"/>
          </w:tcPr>
          <w:p w14:paraId="635EE444" w14:textId="77777777" w:rsidR="00535191" w:rsidRPr="00326069" w:rsidRDefault="00535191" w:rsidP="00535191">
            <w:pPr>
              <w:jc w:val="both"/>
              <w:rPr>
                <w:rFonts w:ascii="Arial" w:hAnsi="Arial" w:cs="Arial"/>
                <w:sz w:val="20"/>
                <w:szCs w:val="20"/>
              </w:rPr>
            </w:pPr>
          </w:p>
        </w:tc>
        <w:tc>
          <w:tcPr>
            <w:tcW w:w="521" w:type="dxa"/>
            <w:gridSpan w:val="2"/>
            <w:tcBorders>
              <w:top w:val="nil"/>
              <w:left w:val="nil"/>
              <w:bottom w:val="nil"/>
              <w:right w:val="nil"/>
            </w:tcBorders>
            <w:vAlign w:val="center"/>
          </w:tcPr>
          <w:p w14:paraId="4A67F312" w14:textId="77777777" w:rsidR="00535191" w:rsidRPr="00326069" w:rsidRDefault="00535191" w:rsidP="00535191">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10E4E8BC" w14:textId="5B423537" w:rsidR="00535191" w:rsidRPr="00326069" w:rsidRDefault="00535191" w:rsidP="00535191">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535191">
              <w:rPr>
                <w:rFonts w:ascii="Arial" w:hAnsi="Arial" w:cs="Arial"/>
                <w:i/>
                <w:iCs/>
                <w:spacing w:val="-2"/>
                <w:sz w:val="18"/>
                <w:szCs w:val="18"/>
              </w:rPr>
              <w:t>(Enter the addresses below)</w:t>
            </w:r>
          </w:p>
        </w:tc>
      </w:tr>
      <w:tr w:rsidR="00F16527" w:rsidRPr="00326069" w14:paraId="616968B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85003DF"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0B16E48"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1E0AC0E"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73355E23" w14:textId="77777777" w:rsidR="00F16527" w:rsidRPr="00326069" w:rsidRDefault="00F16527">
            <w:pPr>
              <w:jc w:val="both"/>
              <w:rPr>
                <w:rFonts w:ascii="Arial" w:hAnsi="Arial" w:cs="Arial"/>
                <w:sz w:val="4"/>
                <w:szCs w:val="4"/>
              </w:rPr>
            </w:pPr>
          </w:p>
        </w:tc>
      </w:tr>
      <w:tr w:rsidR="00F16527" w:rsidRPr="00326069" w14:paraId="07690A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3E3F699"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7B78208C"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4A859A50" w14:textId="77777777" w:rsidR="00F16527" w:rsidRPr="00326069" w:rsidRDefault="00F16527">
            <w:pPr>
              <w:jc w:val="both"/>
              <w:rPr>
                <w:rFonts w:ascii="Arial" w:hAnsi="Arial" w:cs="Arial"/>
              </w:rPr>
            </w:pPr>
          </w:p>
        </w:tc>
        <w:tc>
          <w:tcPr>
            <w:tcW w:w="1317" w:type="dxa"/>
            <w:gridSpan w:val="6"/>
            <w:tcBorders>
              <w:top w:val="nil"/>
              <w:left w:val="nil"/>
              <w:bottom w:val="nil"/>
              <w:right w:val="nil"/>
            </w:tcBorders>
            <w:vAlign w:val="center"/>
          </w:tcPr>
          <w:p w14:paraId="027DC7DB" w14:textId="77777777" w:rsidR="00F16527" w:rsidRPr="00535191" w:rsidRDefault="00F16527">
            <w:pPr>
              <w:jc w:val="both"/>
              <w:rPr>
                <w:rFonts w:ascii="Arial" w:hAnsi="Arial" w:cs="Arial"/>
              </w:rPr>
            </w:pPr>
            <w:r w:rsidRPr="00535191">
              <w:rPr>
                <w:rFonts w:ascii="Arial" w:hAnsi="Arial" w:cs="Arial"/>
              </w:rPr>
              <w:t>Residence:</w:t>
            </w:r>
          </w:p>
        </w:tc>
        <w:tc>
          <w:tcPr>
            <w:tcW w:w="7960" w:type="dxa"/>
            <w:gridSpan w:val="19"/>
            <w:tcBorders>
              <w:top w:val="nil"/>
              <w:left w:val="nil"/>
              <w:bottom w:val="single" w:sz="4" w:space="0" w:color="000000"/>
              <w:right w:val="nil"/>
            </w:tcBorders>
            <w:vAlign w:val="center"/>
          </w:tcPr>
          <w:p w14:paraId="2E68D967" w14:textId="77777777"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6F85B0C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3CF5446"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3E0F56C"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833EA9B" w14:textId="77777777" w:rsidR="00F16527" w:rsidRPr="00326069" w:rsidRDefault="00F16527">
            <w:pPr>
              <w:jc w:val="both"/>
              <w:rPr>
                <w:rFonts w:ascii="Arial" w:hAnsi="Arial" w:cs="Arial"/>
                <w:sz w:val="4"/>
                <w:szCs w:val="4"/>
              </w:rPr>
            </w:pPr>
          </w:p>
        </w:tc>
        <w:tc>
          <w:tcPr>
            <w:tcW w:w="1317" w:type="dxa"/>
            <w:gridSpan w:val="6"/>
            <w:tcBorders>
              <w:top w:val="nil"/>
              <w:left w:val="nil"/>
              <w:bottom w:val="nil"/>
              <w:right w:val="nil"/>
            </w:tcBorders>
            <w:vAlign w:val="center"/>
          </w:tcPr>
          <w:p w14:paraId="4ABC02E4" w14:textId="77777777" w:rsidR="00F16527" w:rsidRPr="00326069" w:rsidRDefault="00F16527">
            <w:pPr>
              <w:jc w:val="both"/>
              <w:rPr>
                <w:rFonts w:ascii="Arial" w:hAnsi="Arial" w:cs="Arial"/>
                <w:sz w:val="4"/>
                <w:szCs w:val="4"/>
              </w:rPr>
            </w:pPr>
          </w:p>
        </w:tc>
        <w:tc>
          <w:tcPr>
            <w:tcW w:w="7960" w:type="dxa"/>
            <w:gridSpan w:val="19"/>
            <w:tcBorders>
              <w:top w:val="nil"/>
              <w:left w:val="nil"/>
              <w:bottom w:val="nil"/>
              <w:right w:val="nil"/>
            </w:tcBorders>
            <w:vAlign w:val="center"/>
          </w:tcPr>
          <w:p w14:paraId="29C7C2B7" w14:textId="77777777" w:rsidR="00F16527" w:rsidRPr="00326069" w:rsidRDefault="00F16527">
            <w:pPr>
              <w:jc w:val="both"/>
              <w:rPr>
                <w:rFonts w:ascii="Arial" w:hAnsi="Arial" w:cs="Arial"/>
                <w:sz w:val="4"/>
                <w:szCs w:val="4"/>
              </w:rPr>
            </w:pPr>
          </w:p>
        </w:tc>
      </w:tr>
      <w:tr w:rsidR="00F16527" w:rsidRPr="00326069" w14:paraId="02E537E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76DCD63A"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11377F8"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32EE132D" w14:textId="77777777" w:rsidR="00F16527" w:rsidRPr="00326069" w:rsidRDefault="00F16527">
            <w:pPr>
              <w:jc w:val="both"/>
              <w:rPr>
                <w:rFonts w:ascii="Arial" w:hAnsi="Arial" w:cs="Arial"/>
              </w:rPr>
            </w:pPr>
          </w:p>
        </w:tc>
        <w:tc>
          <w:tcPr>
            <w:tcW w:w="3379" w:type="dxa"/>
            <w:gridSpan w:val="12"/>
            <w:tcBorders>
              <w:top w:val="nil"/>
              <w:left w:val="nil"/>
              <w:bottom w:val="nil"/>
              <w:right w:val="nil"/>
            </w:tcBorders>
            <w:vAlign w:val="center"/>
          </w:tcPr>
          <w:p w14:paraId="72627405" w14:textId="77777777" w:rsidR="00F16527" w:rsidRPr="00535191" w:rsidRDefault="00F16527">
            <w:pPr>
              <w:jc w:val="both"/>
              <w:rPr>
                <w:rFonts w:ascii="Arial" w:hAnsi="Arial" w:cs="Arial"/>
              </w:rPr>
            </w:pPr>
            <w:r w:rsidRPr="00535191">
              <w:rPr>
                <w:rFonts w:ascii="Arial" w:hAnsi="Arial" w:cs="Arial"/>
              </w:rPr>
              <w:t>Place of Employment/Business:</w:t>
            </w:r>
          </w:p>
        </w:tc>
        <w:tc>
          <w:tcPr>
            <w:tcW w:w="5898" w:type="dxa"/>
            <w:gridSpan w:val="13"/>
            <w:tcBorders>
              <w:top w:val="nil"/>
              <w:left w:val="nil"/>
              <w:bottom w:val="single" w:sz="4" w:space="0" w:color="000000"/>
              <w:right w:val="nil"/>
            </w:tcBorders>
            <w:vAlign w:val="center"/>
          </w:tcPr>
          <w:p w14:paraId="4609D961" w14:textId="646A1A44"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42847024"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2E9F6933"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349384CD"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A5A6A97" w14:textId="77777777" w:rsidR="00F16527" w:rsidRPr="00326069" w:rsidRDefault="00F16527">
            <w:pPr>
              <w:jc w:val="both"/>
              <w:rPr>
                <w:rFonts w:ascii="Arial" w:hAnsi="Arial" w:cs="Arial"/>
                <w:sz w:val="4"/>
                <w:szCs w:val="4"/>
              </w:rPr>
            </w:pPr>
          </w:p>
        </w:tc>
        <w:tc>
          <w:tcPr>
            <w:tcW w:w="3379" w:type="dxa"/>
            <w:gridSpan w:val="12"/>
            <w:tcBorders>
              <w:top w:val="nil"/>
              <w:left w:val="nil"/>
              <w:bottom w:val="nil"/>
              <w:right w:val="nil"/>
            </w:tcBorders>
            <w:vAlign w:val="center"/>
          </w:tcPr>
          <w:p w14:paraId="19B7EC96" w14:textId="77777777" w:rsidR="00F16527" w:rsidRPr="00326069" w:rsidRDefault="00F16527">
            <w:pPr>
              <w:jc w:val="both"/>
              <w:rPr>
                <w:rFonts w:ascii="Arial" w:hAnsi="Arial" w:cs="Arial"/>
                <w:sz w:val="4"/>
                <w:szCs w:val="4"/>
              </w:rPr>
            </w:pPr>
          </w:p>
        </w:tc>
        <w:tc>
          <w:tcPr>
            <w:tcW w:w="5898" w:type="dxa"/>
            <w:gridSpan w:val="13"/>
            <w:tcBorders>
              <w:top w:val="nil"/>
              <w:left w:val="nil"/>
              <w:bottom w:val="nil"/>
              <w:right w:val="nil"/>
            </w:tcBorders>
            <w:vAlign w:val="center"/>
          </w:tcPr>
          <w:p w14:paraId="3FFC0624" w14:textId="77777777" w:rsidR="00F16527" w:rsidRPr="00326069" w:rsidRDefault="00F16527">
            <w:pPr>
              <w:jc w:val="both"/>
              <w:rPr>
                <w:rFonts w:ascii="Arial" w:hAnsi="Arial" w:cs="Arial"/>
                <w:sz w:val="4"/>
                <w:szCs w:val="4"/>
              </w:rPr>
            </w:pPr>
          </w:p>
        </w:tc>
      </w:tr>
      <w:tr w:rsidR="007F254A" w:rsidRPr="00326069" w14:paraId="6E27F46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tcPr>
          <w:p w14:paraId="6DCEDF7B" w14:textId="28D35DB9" w:rsidR="007F254A" w:rsidRPr="00C01783" w:rsidRDefault="007F254A" w:rsidP="007F254A">
            <w:pPr>
              <w:jc w:val="both"/>
              <w:rPr>
                <w:rFonts w:ascii="Arial" w:hAnsi="Arial" w:cs="Arial"/>
              </w:rPr>
            </w:pPr>
            <w:r w:rsidRPr="00C01783">
              <w:rPr>
                <w:rFonts w:ascii="Arial" w:hAnsi="Arial" w:cs="Arial"/>
              </w:rPr>
              <w:t>(G)</w:t>
            </w:r>
          </w:p>
        </w:tc>
        <w:tc>
          <w:tcPr>
            <w:tcW w:w="469" w:type="dxa"/>
            <w:gridSpan w:val="2"/>
            <w:tcBorders>
              <w:top w:val="nil"/>
              <w:left w:val="nil"/>
              <w:bottom w:val="nil"/>
              <w:right w:val="nil"/>
            </w:tcBorders>
          </w:tcPr>
          <w:p w14:paraId="346059AF" w14:textId="77777777" w:rsidR="007F254A" w:rsidRPr="00326069" w:rsidRDefault="007F254A" w:rsidP="007F254A">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827" w:type="dxa"/>
            <w:gridSpan w:val="28"/>
            <w:tcBorders>
              <w:top w:val="nil"/>
              <w:left w:val="nil"/>
              <w:bottom w:val="nil"/>
              <w:right w:val="nil"/>
            </w:tcBorders>
            <w:vAlign w:val="center"/>
          </w:tcPr>
          <w:p w14:paraId="6F5D6CE8" w14:textId="6F925B09" w:rsidR="007F254A" w:rsidRPr="007F254A" w:rsidRDefault="007F254A" w:rsidP="007F254A">
            <w:pPr>
              <w:jc w:val="both"/>
              <w:rPr>
                <w:rFonts w:ascii="Arial" w:hAnsi="Arial" w:cs="Arial"/>
              </w:rPr>
            </w:pPr>
            <w:r w:rsidRPr="007F254A">
              <w:rPr>
                <w:rFonts w:ascii="Arial" w:hAnsi="Arial" w:cs="Arial"/>
                <w:b/>
                <w:bCs/>
                <w:spacing w:val="-2"/>
              </w:rPr>
              <w:t>NOT</w:t>
            </w:r>
            <w:r w:rsidRPr="007F254A">
              <w:rPr>
                <w:rFonts w:ascii="Arial" w:hAnsi="Arial" w:cs="Arial"/>
                <w:spacing w:val="-2"/>
              </w:rPr>
              <w:t xml:space="preserve"> go to or within </w:t>
            </w:r>
            <w:r w:rsidRPr="007F254A">
              <w:rPr>
                <w:rFonts w:ascii="Arial" w:hAnsi="Arial" w:cs="Arial"/>
                <w:u w:val="single"/>
              </w:rPr>
              <w:fldChar w:fldCharType="begin">
                <w:ffData>
                  <w:name w:val=""/>
                  <w:enabled/>
                  <w:calcOnExit w:val="0"/>
                  <w:textInput/>
                </w:ffData>
              </w:fldChar>
            </w:r>
            <w:r w:rsidRPr="007F254A">
              <w:rPr>
                <w:rFonts w:ascii="Arial" w:hAnsi="Arial" w:cs="Arial"/>
                <w:u w:val="single"/>
              </w:rPr>
              <w:instrText xml:space="preserve"> FORMTEXT </w:instrText>
            </w:r>
            <w:r w:rsidRPr="007F254A">
              <w:rPr>
                <w:rFonts w:ascii="Arial" w:hAnsi="Arial" w:cs="Arial"/>
                <w:u w:val="single"/>
              </w:rPr>
            </w:r>
            <w:r w:rsidRPr="007F254A">
              <w:rPr>
                <w:rFonts w:ascii="Arial" w:hAnsi="Arial" w:cs="Arial"/>
                <w:u w:val="single"/>
              </w:rPr>
              <w:fldChar w:fldCharType="separate"/>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u w:val="single"/>
              </w:rPr>
              <w:fldChar w:fldCharType="end"/>
            </w:r>
            <w:r w:rsidRPr="007F254A">
              <w:rPr>
                <w:rFonts w:ascii="Arial" w:hAnsi="Arial" w:cs="Arial"/>
              </w:rPr>
              <w:t xml:space="preserve"> </w:t>
            </w:r>
            <w:r w:rsidRPr="007F254A">
              <w:rPr>
                <w:rFonts w:ascii="Arial" w:hAnsi="Arial" w:cs="Arial"/>
                <w:spacing w:val="-2"/>
              </w:rPr>
              <w:t xml:space="preserve">yards of the child-care facility or school of </w:t>
            </w:r>
            <w:r w:rsidRPr="007F254A">
              <w:rPr>
                <w:rFonts w:ascii="Arial" w:hAnsi="Arial" w:cs="Arial"/>
              </w:rPr>
              <w:t>a person protected by this Order or a member of the family or household of a person protected by this Order.</w:t>
            </w:r>
            <w:r w:rsidRPr="007F254A" w:rsidDel="007331C6">
              <w:rPr>
                <w:rFonts w:ascii="Arial" w:hAnsi="Arial" w:cs="Arial"/>
                <w:spacing w:val="-2"/>
              </w:rPr>
              <w:t xml:space="preserve"> </w:t>
            </w:r>
            <w:r w:rsidRPr="007F254A">
              <w:rPr>
                <w:rFonts w:ascii="Arial" w:hAnsi="Arial" w:cs="Arial"/>
                <w:b/>
                <w:bCs/>
                <w:spacing w:val="-2"/>
                <w:sz w:val="18"/>
                <w:szCs w:val="18"/>
              </w:rPr>
              <w:t>(TCIC Form PCO-</w:t>
            </w:r>
            <w:r w:rsidR="00160F38">
              <w:rPr>
                <w:rFonts w:ascii="Arial" w:hAnsi="Arial" w:cs="Arial"/>
                <w:b/>
                <w:bCs/>
                <w:spacing w:val="-2"/>
                <w:sz w:val="18"/>
                <w:szCs w:val="18"/>
              </w:rPr>
              <w:t>04</w:t>
            </w:r>
            <w:r w:rsidRPr="007F254A">
              <w:rPr>
                <w:rFonts w:ascii="Arial" w:hAnsi="Arial" w:cs="Arial"/>
                <w:b/>
                <w:bCs/>
                <w:spacing w:val="-2"/>
              </w:rPr>
              <w:t xml:space="preserve">) </w:t>
            </w:r>
            <w:r w:rsidRPr="007F254A">
              <w:rPr>
                <w:rFonts w:ascii="Arial" w:hAnsi="Arial" w:cs="Arial"/>
                <w:spacing w:val="-2"/>
              </w:rPr>
              <w:t>The addresses of the prohibited locations are:</w:t>
            </w:r>
            <w:r w:rsidR="0074200B">
              <w:rPr>
                <w:rFonts w:ascii="Arial" w:hAnsi="Arial" w:cs="Arial"/>
                <w:spacing w:val="-2"/>
              </w:rPr>
              <w:t xml:space="preserve"> </w:t>
            </w:r>
            <w:r w:rsidR="0074200B" w:rsidRPr="00B81AD7">
              <w:rPr>
                <w:rFonts w:ascii="Arial" w:hAnsi="Arial" w:cs="Arial"/>
                <w:i/>
                <w:iCs/>
                <w:spacing w:val="-2"/>
                <w:sz w:val="18"/>
                <w:szCs w:val="18"/>
              </w:rPr>
              <w:t>(Mark one)</w:t>
            </w:r>
          </w:p>
        </w:tc>
      </w:tr>
      <w:tr w:rsidR="00F16527" w:rsidRPr="00326069" w14:paraId="5E662FD2"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DD89BB2"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9D9A1A7" w14:textId="77777777" w:rsidR="00F16527" w:rsidRPr="00326069" w:rsidRDefault="00F16527">
            <w:pPr>
              <w:jc w:val="both"/>
              <w:rPr>
                <w:rFonts w:ascii="Arial" w:hAnsi="Arial" w:cs="Arial"/>
                <w:sz w:val="4"/>
                <w:szCs w:val="4"/>
              </w:rPr>
            </w:pPr>
          </w:p>
        </w:tc>
        <w:tc>
          <w:tcPr>
            <w:tcW w:w="9827" w:type="dxa"/>
            <w:gridSpan w:val="28"/>
            <w:tcBorders>
              <w:top w:val="nil"/>
              <w:left w:val="nil"/>
              <w:bottom w:val="nil"/>
              <w:right w:val="nil"/>
            </w:tcBorders>
            <w:vAlign w:val="center"/>
          </w:tcPr>
          <w:p w14:paraId="3D1B6107" w14:textId="77777777" w:rsidR="00F16527" w:rsidRPr="00326069" w:rsidRDefault="00F16527">
            <w:pPr>
              <w:jc w:val="both"/>
              <w:rPr>
                <w:rFonts w:ascii="Arial" w:hAnsi="Arial" w:cs="Arial"/>
                <w:sz w:val="4"/>
                <w:szCs w:val="4"/>
              </w:rPr>
            </w:pPr>
          </w:p>
        </w:tc>
      </w:tr>
      <w:tr w:rsidR="003D6088" w:rsidRPr="00326069" w14:paraId="24D2113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114562CF" w14:textId="77777777" w:rsidR="003D6088" w:rsidRPr="00326069" w:rsidRDefault="003D6088" w:rsidP="003D6088">
            <w:pPr>
              <w:jc w:val="both"/>
              <w:rPr>
                <w:rFonts w:ascii="Arial" w:hAnsi="Arial" w:cs="Arial"/>
                <w:sz w:val="20"/>
                <w:szCs w:val="20"/>
              </w:rPr>
            </w:pPr>
          </w:p>
        </w:tc>
        <w:tc>
          <w:tcPr>
            <w:tcW w:w="469" w:type="dxa"/>
            <w:gridSpan w:val="2"/>
            <w:tcBorders>
              <w:top w:val="nil"/>
              <w:left w:val="nil"/>
              <w:bottom w:val="nil"/>
              <w:right w:val="nil"/>
            </w:tcBorders>
            <w:vAlign w:val="center"/>
          </w:tcPr>
          <w:p w14:paraId="2DEC58AC" w14:textId="77777777" w:rsidR="003D6088" w:rsidRPr="00326069" w:rsidRDefault="003D6088" w:rsidP="003D6088">
            <w:pPr>
              <w:jc w:val="both"/>
              <w:rPr>
                <w:rFonts w:ascii="Arial" w:hAnsi="Arial" w:cs="Arial"/>
                <w:sz w:val="20"/>
                <w:szCs w:val="20"/>
              </w:rPr>
            </w:pPr>
          </w:p>
        </w:tc>
        <w:tc>
          <w:tcPr>
            <w:tcW w:w="511" w:type="dxa"/>
            <w:gridSpan w:val="2"/>
            <w:tcBorders>
              <w:top w:val="nil"/>
              <w:left w:val="nil"/>
              <w:bottom w:val="nil"/>
              <w:right w:val="nil"/>
            </w:tcBorders>
          </w:tcPr>
          <w:p w14:paraId="5F127E2C" w14:textId="77777777" w:rsidR="003D6088" w:rsidRPr="00326069" w:rsidRDefault="003D6088" w:rsidP="003D608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637F46F5" w14:textId="71AA8496" w:rsidR="003D6088" w:rsidRPr="003D6088" w:rsidRDefault="003D6088" w:rsidP="003D6088">
            <w:pPr>
              <w:jc w:val="both"/>
              <w:rPr>
                <w:rFonts w:ascii="Arial" w:hAnsi="Arial" w:cs="Arial"/>
              </w:rPr>
            </w:pPr>
            <w:r w:rsidRPr="003D6088">
              <w:rPr>
                <w:rFonts w:ascii="Arial" w:hAnsi="Arial" w:cs="Arial"/>
                <w:b/>
                <w:bCs/>
              </w:rPr>
              <w:t>CONFIDENTIAL BY ORDER OF THIS COURT</w:t>
            </w:r>
            <w:r w:rsidRPr="003D6088">
              <w:rPr>
                <w:rFonts w:ascii="Arial" w:hAnsi="Arial" w:cs="Arial"/>
              </w:rPr>
              <w:t xml:space="preserve">. The Court </w:t>
            </w:r>
            <w:r w:rsidRPr="003D6088">
              <w:rPr>
                <w:rFonts w:ascii="Arial" w:hAnsi="Arial" w:cs="Arial"/>
                <w:b/>
              </w:rPr>
              <w:t>ORDERS</w:t>
            </w:r>
            <w:r w:rsidRPr="003D6088">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p>
        </w:tc>
      </w:tr>
      <w:tr w:rsidR="00F16527" w:rsidRPr="00326069" w14:paraId="03998B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29EAB675"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C6673AE"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7170B77E"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0C3C6273" w14:textId="77777777" w:rsidR="00F16527" w:rsidRPr="00326069" w:rsidRDefault="00F16527">
            <w:pPr>
              <w:jc w:val="both"/>
              <w:rPr>
                <w:rFonts w:ascii="Arial" w:hAnsi="Arial" w:cs="Arial"/>
                <w:sz w:val="4"/>
                <w:szCs w:val="4"/>
              </w:rPr>
            </w:pPr>
          </w:p>
        </w:tc>
      </w:tr>
      <w:tr w:rsidR="00E96AE8" w:rsidRPr="00326069" w14:paraId="081007F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478512F" w14:textId="77777777" w:rsidR="00E96AE8" w:rsidRPr="00326069" w:rsidRDefault="00E96AE8" w:rsidP="00E96AE8">
            <w:pPr>
              <w:jc w:val="both"/>
              <w:rPr>
                <w:rFonts w:ascii="Arial" w:hAnsi="Arial" w:cs="Arial"/>
                <w:sz w:val="20"/>
                <w:szCs w:val="20"/>
              </w:rPr>
            </w:pPr>
          </w:p>
        </w:tc>
        <w:tc>
          <w:tcPr>
            <w:tcW w:w="469" w:type="dxa"/>
            <w:gridSpan w:val="2"/>
            <w:tcBorders>
              <w:top w:val="nil"/>
              <w:left w:val="nil"/>
              <w:bottom w:val="nil"/>
              <w:right w:val="nil"/>
            </w:tcBorders>
            <w:vAlign w:val="center"/>
          </w:tcPr>
          <w:p w14:paraId="06CF3B4A" w14:textId="77777777" w:rsidR="00E96AE8" w:rsidRPr="00326069" w:rsidRDefault="00E96AE8" w:rsidP="00E96AE8">
            <w:pPr>
              <w:jc w:val="both"/>
              <w:rPr>
                <w:rFonts w:ascii="Arial" w:hAnsi="Arial" w:cs="Arial"/>
                <w:sz w:val="20"/>
                <w:szCs w:val="20"/>
              </w:rPr>
            </w:pPr>
          </w:p>
        </w:tc>
        <w:tc>
          <w:tcPr>
            <w:tcW w:w="511" w:type="dxa"/>
            <w:gridSpan w:val="2"/>
            <w:tcBorders>
              <w:top w:val="nil"/>
              <w:left w:val="nil"/>
              <w:bottom w:val="nil"/>
              <w:right w:val="nil"/>
            </w:tcBorders>
            <w:vAlign w:val="center"/>
          </w:tcPr>
          <w:p w14:paraId="572236BC" w14:textId="77777777" w:rsidR="00E96AE8" w:rsidRPr="00326069" w:rsidRDefault="00E96AE8" w:rsidP="00E96AE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569AB49E" w14:textId="51ADAB01" w:rsidR="00E96AE8" w:rsidRPr="00326069" w:rsidRDefault="00E96AE8" w:rsidP="00E96AE8">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E96AE8">
              <w:rPr>
                <w:rFonts w:ascii="Arial" w:hAnsi="Arial" w:cs="Arial"/>
                <w:i/>
                <w:iCs/>
                <w:spacing w:val="-2"/>
                <w:sz w:val="18"/>
                <w:szCs w:val="18"/>
              </w:rPr>
              <w:t>(Enter the addresses below)</w:t>
            </w:r>
          </w:p>
        </w:tc>
      </w:tr>
      <w:tr w:rsidR="00F16527" w:rsidRPr="00326069" w14:paraId="364DA1A5"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6A0D434C"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19DBB4E5"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1CB77974"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45BB1CD3" w14:textId="77777777" w:rsidR="00F16527" w:rsidRPr="00326069" w:rsidRDefault="00F16527">
            <w:pPr>
              <w:jc w:val="both"/>
              <w:rPr>
                <w:rFonts w:ascii="Arial" w:hAnsi="Arial" w:cs="Arial"/>
                <w:sz w:val="4"/>
                <w:szCs w:val="4"/>
              </w:rPr>
            </w:pPr>
          </w:p>
        </w:tc>
      </w:tr>
      <w:tr w:rsidR="00F16527" w:rsidRPr="000A6B2A" w14:paraId="276FF2A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5B3F0C5C"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CCA01F6"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0CB9FA5C" w14:textId="77777777" w:rsidR="00F16527" w:rsidRPr="000A6B2A" w:rsidRDefault="00F16527">
            <w:pPr>
              <w:jc w:val="both"/>
              <w:rPr>
                <w:rFonts w:ascii="Arial" w:hAnsi="Arial" w:cs="Arial"/>
                <w:sz w:val="20"/>
                <w:szCs w:val="20"/>
              </w:rPr>
            </w:pPr>
          </w:p>
        </w:tc>
        <w:tc>
          <w:tcPr>
            <w:tcW w:w="2104" w:type="dxa"/>
            <w:gridSpan w:val="11"/>
            <w:tcBorders>
              <w:top w:val="nil"/>
              <w:left w:val="nil"/>
              <w:bottom w:val="nil"/>
              <w:right w:val="nil"/>
            </w:tcBorders>
            <w:vAlign w:val="center"/>
          </w:tcPr>
          <w:p w14:paraId="55C6538B" w14:textId="77777777" w:rsidR="00F16527" w:rsidRPr="00E96AE8" w:rsidRDefault="00F16527">
            <w:pPr>
              <w:jc w:val="both"/>
              <w:rPr>
                <w:rFonts w:ascii="Arial" w:hAnsi="Arial" w:cs="Arial"/>
              </w:rPr>
            </w:pPr>
            <w:r w:rsidRPr="00E96AE8">
              <w:rPr>
                <w:rFonts w:ascii="Arial" w:hAnsi="Arial" w:cs="Arial"/>
              </w:rPr>
              <w:t>Child-care facility:</w:t>
            </w:r>
          </w:p>
        </w:tc>
        <w:tc>
          <w:tcPr>
            <w:tcW w:w="7212" w:type="dxa"/>
            <w:gridSpan w:val="15"/>
            <w:tcBorders>
              <w:top w:val="nil"/>
              <w:left w:val="nil"/>
              <w:bottom w:val="single" w:sz="4" w:space="0" w:color="000000"/>
              <w:right w:val="nil"/>
            </w:tcBorders>
            <w:vAlign w:val="center"/>
          </w:tcPr>
          <w:p w14:paraId="347FD736" w14:textId="77777777"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0A6B2A" w14:paraId="60CCFA6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CBDE2AB" w14:textId="77777777" w:rsidR="00F16527" w:rsidRPr="000A6B2A"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BAD6B59" w14:textId="77777777" w:rsidR="00F16527" w:rsidRPr="000A6B2A"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76FC1C21" w14:textId="77777777" w:rsidR="00F16527" w:rsidRPr="000A6B2A" w:rsidRDefault="00F16527">
            <w:pPr>
              <w:jc w:val="both"/>
              <w:rPr>
                <w:rFonts w:ascii="Arial" w:hAnsi="Arial" w:cs="Arial"/>
                <w:sz w:val="4"/>
                <w:szCs w:val="4"/>
              </w:rPr>
            </w:pPr>
          </w:p>
        </w:tc>
        <w:tc>
          <w:tcPr>
            <w:tcW w:w="2104" w:type="dxa"/>
            <w:gridSpan w:val="11"/>
            <w:tcBorders>
              <w:top w:val="nil"/>
              <w:left w:val="nil"/>
              <w:bottom w:val="nil"/>
              <w:right w:val="nil"/>
            </w:tcBorders>
            <w:vAlign w:val="center"/>
          </w:tcPr>
          <w:p w14:paraId="40D02648" w14:textId="77777777" w:rsidR="00F16527" w:rsidRPr="000A6B2A" w:rsidRDefault="00F16527">
            <w:pPr>
              <w:jc w:val="both"/>
              <w:rPr>
                <w:rFonts w:ascii="Arial" w:hAnsi="Arial" w:cs="Arial"/>
                <w:sz w:val="4"/>
                <w:szCs w:val="4"/>
              </w:rPr>
            </w:pPr>
          </w:p>
        </w:tc>
        <w:tc>
          <w:tcPr>
            <w:tcW w:w="7212" w:type="dxa"/>
            <w:gridSpan w:val="15"/>
            <w:tcBorders>
              <w:top w:val="nil"/>
              <w:left w:val="nil"/>
              <w:bottom w:val="nil"/>
              <w:right w:val="nil"/>
            </w:tcBorders>
            <w:vAlign w:val="center"/>
          </w:tcPr>
          <w:p w14:paraId="0C598195" w14:textId="77777777" w:rsidR="00F16527" w:rsidRPr="000A6B2A" w:rsidRDefault="00F16527">
            <w:pPr>
              <w:jc w:val="both"/>
              <w:rPr>
                <w:rFonts w:ascii="Arial" w:hAnsi="Arial" w:cs="Arial"/>
                <w:sz w:val="4"/>
                <w:szCs w:val="4"/>
              </w:rPr>
            </w:pPr>
          </w:p>
        </w:tc>
      </w:tr>
      <w:tr w:rsidR="00F16527" w:rsidRPr="000A6B2A" w14:paraId="4AB0B85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2AF5A59"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0C29D7C2"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3C46F5A2" w14:textId="77777777" w:rsidR="00F16527" w:rsidRPr="000A6B2A" w:rsidRDefault="00F16527">
            <w:pPr>
              <w:jc w:val="both"/>
              <w:rPr>
                <w:rFonts w:ascii="Arial" w:hAnsi="Arial" w:cs="Arial"/>
                <w:sz w:val="20"/>
                <w:szCs w:val="20"/>
              </w:rPr>
            </w:pPr>
          </w:p>
        </w:tc>
        <w:tc>
          <w:tcPr>
            <w:tcW w:w="1194" w:type="dxa"/>
            <w:gridSpan w:val="6"/>
            <w:tcBorders>
              <w:top w:val="nil"/>
              <w:left w:val="nil"/>
              <w:bottom w:val="nil"/>
              <w:right w:val="nil"/>
            </w:tcBorders>
            <w:vAlign w:val="center"/>
          </w:tcPr>
          <w:p w14:paraId="094A1E9F" w14:textId="77777777" w:rsidR="00F16527" w:rsidRPr="00E96AE8" w:rsidRDefault="00F16527">
            <w:pPr>
              <w:jc w:val="both"/>
              <w:rPr>
                <w:rFonts w:ascii="Arial" w:hAnsi="Arial" w:cs="Arial"/>
              </w:rPr>
            </w:pPr>
            <w:r w:rsidRPr="00E96AE8">
              <w:rPr>
                <w:rFonts w:ascii="Arial" w:hAnsi="Arial" w:cs="Arial"/>
              </w:rPr>
              <w:t>School:</w:t>
            </w:r>
          </w:p>
        </w:tc>
        <w:tc>
          <w:tcPr>
            <w:tcW w:w="8122" w:type="dxa"/>
            <w:gridSpan w:val="20"/>
            <w:tcBorders>
              <w:top w:val="nil"/>
              <w:left w:val="nil"/>
              <w:bottom w:val="single" w:sz="4" w:space="0" w:color="000000"/>
              <w:right w:val="nil"/>
            </w:tcBorders>
            <w:vAlign w:val="center"/>
          </w:tcPr>
          <w:p w14:paraId="7B857A46" w14:textId="35AD6388"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326069" w14:paraId="17581F70"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4" w:type="dxa"/>
            <w:tcBorders>
              <w:top w:val="nil"/>
              <w:left w:val="nil"/>
              <w:bottom w:val="nil"/>
              <w:right w:val="nil"/>
            </w:tcBorders>
          </w:tcPr>
          <w:p w14:paraId="789C53B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0458913"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26A86ADB" w14:textId="77777777" w:rsidR="00F16527" w:rsidRPr="00326069" w:rsidRDefault="00F16527">
            <w:pPr>
              <w:jc w:val="both"/>
              <w:rPr>
                <w:rFonts w:ascii="Arial" w:hAnsi="Arial" w:cs="Arial"/>
                <w:sz w:val="4"/>
                <w:szCs w:val="4"/>
              </w:rPr>
            </w:pPr>
          </w:p>
        </w:tc>
        <w:tc>
          <w:tcPr>
            <w:tcW w:w="1194" w:type="dxa"/>
            <w:gridSpan w:val="6"/>
            <w:tcBorders>
              <w:top w:val="nil"/>
              <w:left w:val="nil"/>
              <w:bottom w:val="nil"/>
              <w:right w:val="nil"/>
            </w:tcBorders>
          </w:tcPr>
          <w:p w14:paraId="26181BF1" w14:textId="77777777" w:rsidR="00F16527" w:rsidRPr="00326069" w:rsidRDefault="00F16527">
            <w:pPr>
              <w:jc w:val="both"/>
              <w:rPr>
                <w:rFonts w:ascii="Arial" w:hAnsi="Arial" w:cs="Arial"/>
                <w:sz w:val="4"/>
                <w:szCs w:val="4"/>
              </w:rPr>
            </w:pPr>
          </w:p>
        </w:tc>
        <w:tc>
          <w:tcPr>
            <w:tcW w:w="8122" w:type="dxa"/>
            <w:gridSpan w:val="20"/>
            <w:tcBorders>
              <w:top w:val="nil"/>
              <w:left w:val="nil"/>
              <w:bottom w:val="nil"/>
              <w:right w:val="nil"/>
            </w:tcBorders>
          </w:tcPr>
          <w:p w14:paraId="05F4B1DD" w14:textId="77777777" w:rsidR="00F16527" w:rsidRPr="00326069" w:rsidRDefault="00F16527">
            <w:pPr>
              <w:jc w:val="both"/>
              <w:rPr>
                <w:rFonts w:ascii="Arial" w:hAnsi="Arial" w:cs="Arial"/>
                <w:sz w:val="4"/>
                <w:szCs w:val="4"/>
              </w:rPr>
            </w:pPr>
          </w:p>
        </w:tc>
      </w:tr>
      <w:tr w:rsidR="00082AB4" w:rsidRPr="00326069" w14:paraId="612D733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ABACF59" w14:textId="7B468983" w:rsidR="00082AB4" w:rsidRPr="00326069" w:rsidRDefault="00082AB4" w:rsidP="00082AB4">
            <w:pPr>
              <w:jc w:val="both"/>
              <w:rPr>
                <w:rFonts w:ascii="Arial" w:hAnsi="Arial" w:cs="Arial"/>
              </w:rPr>
            </w:pPr>
            <w:r>
              <w:rPr>
                <w:rFonts w:ascii="Arial" w:hAnsi="Arial" w:cs="Arial"/>
              </w:rPr>
              <w:t>(H)</w:t>
            </w:r>
          </w:p>
        </w:tc>
        <w:tc>
          <w:tcPr>
            <w:tcW w:w="469" w:type="dxa"/>
            <w:gridSpan w:val="2"/>
            <w:tcBorders>
              <w:top w:val="nil"/>
              <w:left w:val="nil"/>
              <w:bottom w:val="nil"/>
              <w:right w:val="nil"/>
            </w:tcBorders>
          </w:tcPr>
          <w:p w14:paraId="5BB163FE" w14:textId="77777777" w:rsidR="00082AB4" w:rsidRPr="00326069" w:rsidRDefault="00082AB4" w:rsidP="00082AB4">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3F55FF3C" w14:textId="5CBB53B7" w:rsidR="00082AB4" w:rsidRPr="002D6A04" w:rsidRDefault="002D6A04" w:rsidP="00082AB4">
            <w:pPr>
              <w:jc w:val="both"/>
              <w:rPr>
                <w:rFonts w:ascii="Arial" w:hAnsi="Arial" w:cs="Arial"/>
              </w:rPr>
            </w:pPr>
            <w:r w:rsidRPr="002D6A04">
              <w:rPr>
                <w:rFonts w:ascii="Arial" w:eastAsia="Times New Roman" w:hAnsi="Arial" w:cs="Arial"/>
                <w:b/>
                <w:bCs/>
                <w:kern w:val="0"/>
                <w14:ligatures w14:val="none"/>
              </w:rPr>
              <w:t>NOT</w:t>
            </w:r>
            <w:r w:rsidRPr="002D6A04">
              <w:rPr>
                <w:rFonts w:ascii="Arial" w:eastAsia="Times New Roman" w:hAnsi="Arial" w:cs="Arial"/>
                <w:kern w:val="0"/>
                <w14:ligatures w14:val="none"/>
              </w:rPr>
              <w:t xml:space="preserve"> engage in conduct that is reasonably likely to harass, annoy, alarm, abuse, torment, or embarrass when that conduct is directed specifically toward a person protected by this Order or a member of the family or household of a person protected by this Order, including not following or causing another to follow a protected person or member.</w:t>
            </w:r>
            <w:r w:rsidR="00082AB4" w:rsidRPr="002D6A04">
              <w:rPr>
                <w:rFonts w:ascii="Arial" w:hAnsi="Arial" w:cs="Arial"/>
              </w:rPr>
              <w:t xml:space="preserve"> </w:t>
            </w:r>
            <w:r w:rsidR="00082AB4" w:rsidRPr="002D6A04">
              <w:rPr>
                <w:rFonts w:ascii="Arial" w:hAnsi="Arial" w:cs="Arial"/>
                <w:b/>
                <w:bCs/>
                <w:sz w:val="18"/>
                <w:szCs w:val="18"/>
              </w:rPr>
              <w:t>(TCIC Form PCO-01)</w:t>
            </w:r>
          </w:p>
        </w:tc>
      </w:tr>
      <w:tr w:rsidR="00F16527" w:rsidRPr="00326069" w14:paraId="2079B93E"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7A9FDB1"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F763AAE"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5B5F4B6" w14:textId="77777777" w:rsidR="00F16527" w:rsidRPr="00326069" w:rsidRDefault="00F16527">
            <w:pPr>
              <w:jc w:val="both"/>
              <w:rPr>
                <w:rFonts w:ascii="Arial" w:hAnsi="Arial" w:cs="Arial"/>
                <w:sz w:val="4"/>
                <w:szCs w:val="4"/>
              </w:rPr>
            </w:pPr>
          </w:p>
        </w:tc>
      </w:tr>
      <w:tr w:rsidR="00CE561C" w:rsidRPr="00326069" w14:paraId="5EE24EB1"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8C4522B" w14:textId="5FE8A8B8" w:rsidR="00CE561C" w:rsidRPr="00C01783" w:rsidRDefault="00CE561C" w:rsidP="00ED1726">
            <w:pPr>
              <w:rPr>
                <w:rFonts w:ascii="Arial" w:hAnsi="Arial" w:cs="Arial"/>
              </w:rPr>
            </w:pPr>
            <w:r w:rsidRPr="00C01783">
              <w:rPr>
                <w:rFonts w:ascii="Arial" w:hAnsi="Arial" w:cs="Arial"/>
              </w:rPr>
              <w:t>(I)</w:t>
            </w:r>
          </w:p>
        </w:tc>
        <w:tc>
          <w:tcPr>
            <w:tcW w:w="469" w:type="dxa"/>
            <w:gridSpan w:val="2"/>
            <w:tcBorders>
              <w:top w:val="nil"/>
              <w:left w:val="nil"/>
              <w:bottom w:val="nil"/>
              <w:right w:val="nil"/>
            </w:tcBorders>
          </w:tcPr>
          <w:p w14:paraId="1E9122E0" w14:textId="77777777" w:rsidR="00CE561C" w:rsidRPr="00326069" w:rsidRDefault="00CE561C" w:rsidP="00ED1726">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bottom"/>
          </w:tcPr>
          <w:p w14:paraId="40F3AA8A" w14:textId="5E1437A2" w:rsidR="00CE561C" w:rsidRPr="00CE561C" w:rsidRDefault="00CE561C" w:rsidP="00CE561C">
            <w:pPr>
              <w:jc w:val="both"/>
              <w:rPr>
                <w:rFonts w:ascii="Arial" w:hAnsi="Arial" w:cs="Arial"/>
              </w:rPr>
            </w:pPr>
            <w:r w:rsidRPr="00CE561C">
              <w:rPr>
                <w:rFonts w:ascii="Arial" w:hAnsi="Arial" w:cs="Arial"/>
                <w:b/>
                <w:bCs/>
              </w:rPr>
              <w:t>NOT</w:t>
            </w:r>
            <w:r w:rsidRPr="00CE561C">
              <w:rPr>
                <w:rFonts w:ascii="Arial" w:hAnsi="Arial" w:cs="Arial"/>
              </w:rPr>
              <w:t xml:space="preserve"> take, harm, threaten, or interfere with the care, custody, or control of the following pet, </w:t>
            </w:r>
          </w:p>
        </w:tc>
      </w:tr>
      <w:tr w:rsidR="00F16527" w:rsidRPr="0075684E" w14:paraId="3495C3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AF1BEFC" w14:textId="77777777" w:rsidR="00F16527" w:rsidRPr="0075684E" w:rsidRDefault="00F16527">
            <w:pPr>
              <w:jc w:val="both"/>
              <w:rPr>
                <w:rFonts w:ascii="Arial" w:hAnsi="Arial" w:cs="Arial"/>
              </w:rPr>
            </w:pPr>
          </w:p>
        </w:tc>
        <w:tc>
          <w:tcPr>
            <w:tcW w:w="469" w:type="dxa"/>
            <w:gridSpan w:val="2"/>
            <w:tcBorders>
              <w:top w:val="nil"/>
              <w:left w:val="nil"/>
              <w:bottom w:val="nil"/>
              <w:right w:val="nil"/>
            </w:tcBorders>
          </w:tcPr>
          <w:p w14:paraId="1738857E" w14:textId="77777777" w:rsidR="00F16527" w:rsidRPr="0075684E" w:rsidRDefault="00F16527">
            <w:pPr>
              <w:jc w:val="both"/>
              <w:rPr>
                <w:rFonts w:ascii="Arial" w:hAnsi="Arial" w:cs="Arial"/>
              </w:rPr>
            </w:pPr>
          </w:p>
        </w:tc>
        <w:tc>
          <w:tcPr>
            <w:tcW w:w="4254" w:type="dxa"/>
            <w:gridSpan w:val="15"/>
            <w:tcBorders>
              <w:top w:val="nil"/>
              <w:left w:val="nil"/>
              <w:bottom w:val="nil"/>
              <w:right w:val="nil"/>
            </w:tcBorders>
          </w:tcPr>
          <w:p w14:paraId="6E65F23C" w14:textId="5A9132DE" w:rsidR="00F16527" w:rsidRPr="0075684E" w:rsidRDefault="00ED1726">
            <w:pPr>
              <w:jc w:val="both"/>
              <w:rPr>
                <w:rFonts w:ascii="Arial" w:hAnsi="Arial" w:cs="Arial"/>
              </w:rPr>
            </w:pPr>
            <w:r w:rsidRPr="00CE561C">
              <w:rPr>
                <w:rFonts w:ascii="Arial" w:hAnsi="Arial" w:cs="Arial"/>
              </w:rPr>
              <w:t xml:space="preserve">companion </w:t>
            </w:r>
            <w:r w:rsidR="00F16527" w:rsidRPr="00ED1726">
              <w:rPr>
                <w:rFonts w:ascii="Arial" w:hAnsi="Arial" w:cs="Arial"/>
              </w:rPr>
              <w:t>animal, or assistance animal</w:t>
            </w:r>
            <w:r w:rsidR="00A215CF">
              <w:rPr>
                <w:rFonts w:ascii="Arial" w:hAnsi="Arial" w:cs="Arial"/>
              </w:rPr>
              <w:t>,</w:t>
            </w:r>
          </w:p>
        </w:tc>
        <w:tc>
          <w:tcPr>
            <w:tcW w:w="5544" w:type="dxa"/>
            <w:gridSpan w:val="12"/>
            <w:tcBorders>
              <w:top w:val="nil"/>
              <w:left w:val="nil"/>
              <w:bottom w:val="single" w:sz="4" w:space="0" w:color="000000"/>
              <w:right w:val="nil"/>
            </w:tcBorders>
          </w:tcPr>
          <w:p w14:paraId="580AE23B" w14:textId="57D027C1" w:rsidR="00F16527" w:rsidRPr="0075684E" w:rsidRDefault="00F16527">
            <w:pPr>
              <w:jc w:val="both"/>
              <w:rPr>
                <w:rFonts w:ascii="Arial" w:hAnsi="Arial" w:cs="Arial"/>
              </w:rPr>
            </w:pPr>
            <w:r w:rsidRPr="000A6B2A">
              <w:rPr>
                <w:rFonts w:ascii="Arial" w:hAnsi="Arial" w:cs="Arial"/>
              </w:rPr>
              <w:fldChar w:fldCharType="begin">
                <w:ffData>
                  <w:name w:val="Text7"/>
                  <w:enabled/>
                  <w:calcOnExit w:val="0"/>
                  <w:textInput/>
                </w:ffData>
              </w:fldChar>
            </w:r>
            <w:r w:rsidRPr="000A6B2A">
              <w:rPr>
                <w:rFonts w:ascii="Arial" w:hAnsi="Arial" w:cs="Arial"/>
                <w:sz w:val="20"/>
                <w:szCs w:val="20"/>
              </w:rPr>
              <w:instrText xml:space="preserve"> FORMTEXT </w:instrText>
            </w:r>
            <w:r w:rsidRPr="000A6B2A">
              <w:rPr>
                <w:rFonts w:ascii="Arial" w:hAnsi="Arial" w:cs="Arial"/>
              </w:rPr>
            </w:r>
            <w:r w:rsidRPr="000A6B2A">
              <w:rPr>
                <w:rFonts w:ascii="Arial" w:hAnsi="Arial" w:cs="Arial"/>
              </w:rPr>
              <w:fldChar w:fldCharType="separate"/>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rPr>
              <w:fldChar w:fldCharType="end"/>
            </w:r>
            <w:r w:rsidR="008E68C4">
              <w:rPr>
                <w:rFonts w:ascii="Arial" w:hAnsi="Arial" w:cs="Arial"/>
              </w:rPr>
              <w:t>.</w:t>
            </w:r>
          </w:p>
        </w:tc>
      </w:tr>
      <w:tr w:rsidR="00F16527" w:rsidRPr="0075684E" w14:paraId="2338D40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0849B08" w14:textId="77777777" w:rsidR="00F16527" w:rsidRPr="0075684E" w:rsidRDefault="00F16527">
            <w:pPr>
              <w:jc w:val="both"/>
              <w:rPr>
                <w:rFonts w:ascii="Arial" w:hAnsi="Arial" w:cs="Arial"/>
                <w:sz w:val="4"/>
                <w:szCs w:val="4"/>
              </w:rPr>
            </w:pPr>
          </w:p>
        </w:tc>
        <w:tc>
          <w:tcPr>
            <w:tcW w:w="469" w:type="dxa"/>
            <w:gridSpan w:val="2"/>
            <w:tcBorders>
              <w:top w:val="nil"/>
              <w:left w:val="nil"/>
              <w:bottom w:val="nil"/>
              <w:right w:val="nil"/>
            </w:tcBorders>
          </w:tcPr>
          <w:p w14:paraId="2A3C77C5" w14:textId="77777777" w:rsidR="00F16527" w:rsidRPr="0075684E" w:rsidRDefault="00F16527">
            <w:pPr>
              <w:jc w:val="both"/>
              <w:rPr>
                <w:rFonts w:ascii="Arial" w:hAnsi="Arial" w:cs="Arial"/>
                <w:sz w:val="4"/>
                <w:szCs w:val="4"/>
              </w:rPr>
            </w:pPr>
          </w:p>
        </w:tc>
        <w:tc>
          <w:tcPr>
            <w:tcW w:w="4254" w:type="dxa"/>
            <w:gridSpan w:val="15"/>
            <w:tcBorders>
              <w:top w:val="nil"/>
              <w:left w:val="nil"/>
              <w:bottom w:val="nil"/>
              <w:right w:val="nil"/>
            </w:tcBorders>
          </w:tcPr>
          <w:p w14:paraId="6CCB8FC3" w14:textId="77777777" w:rsidR="00F16527" w:rsidRPr="0075684E" w:rsidRDefault="00F16527">
            <w:pPr>
              <w:jc w:val="both"/>
              <w:rPr>
                <w:rFonts w:ascii="Arial" w:hAnsi="Arial" w:cs="Arial"/>
                <w:b/>
                <w:bCs/>
                <w:sz w:val="4"/>
                <w:szCs w:val="4"/>
              </w:rPr>
            </w:pPr>
          </w:p>
        </w:tc>
        <w:tc>
          <w:tcPr>
            <w:tcW w:w="5544" w:type="dxa"/>
            <w:gridSpan w:val="12"/>
            <w:tcBorders>
              <w:top w:val="nil"/>
              <w:left w:val="nil"/>
              <w:bottom w:val="nil"/>
              <w:right w:val="nil"/>
            </w:tcBorders>
          </w:tcPr>
          <w:p w14:paraId="58572BD1" w14:textId="77777777" w:rsidR="00F16527" w:rsidRPr="0075684E" w:rsidRDefault="00F16527">
            <w:pPr>
              <w:jc w:val="both"/>
              <w:rPr>
                <w:rFonts w:ascii="Arial" w:hAnsi="Arial" w:cs="Arial"/>
                <w:b/>
                <w:bCs/>
                <w:sz w:val="4"/>
                <w:szCs w:val="4"/>
              </w:rPr>
            </w:pPr>
          </w:p>
        </w:tc>
      </w:tr>
      <w:tr w:rsidR="00BC6D78" w:rsidRPr="0075684E" w14:paraId="0BAF067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62C02D6" w14:textId="77777777" w:rsidR="00BC6D78" w:rsidRPr="0075684E" w:rsidRDefault="00BC6D78">
            <w:pPr>
              <w:jc w:val="both"/>
              <w:rPr>
                <w:rFonts w:ascii="Arial" w:hAnsi="Arial" w:cs="Arial"/>
                <w:sz w:val="16"/>
                <w:szCs w:val="16"/>
              </w:rPr>
            </w:pPr>
          </w:p>
        </w:tc>
        <w:tc>
          <w:tcPr>
            <w:tcW w:w="469" w:type="dxa"/>
            <w:gridSpan w:val="2"/>
            <w:tcBorders>
              <w:top w:val="nil"/>
              <w:left w:val="nil"/>
              <w:bottom w:val="nil"/>
              <w:right w:val="nil"/>
            </w:tcBorders>
          </w:tcPr>
          <w:p w14:paraId="7175BF34" w14:textId="77777777" w:rsidR="00BC6D78" w:rsidRPr="0075684E" w:rsidRDefault="00BC6D78">
            <w:pPr>
              <w:jc w:val="both"/>
              <w:rPr>
                <w:rFonts w:ascii="Arial" w:hAnsi="Arial" w:cs="Arial"/>
                <w:sz w:val="16"/>
                <w:szCs w:val="16"/>
              </w:rPr>
            </w:pPr>
          </w:p>
        </w:tc>
        <w:tc>
          <w:tcPr>
            <w:tcW w:w="4254" w:type="dxa"/>
            <w:gridSpan w:val="15"/>
            <w:tcBorders>
              <w:top w:val="nil"/>
              <w:left w:val="nil"/>
              <w:bottom w:val="nil"/>
              <w:right w:val="nil"/>
            </w:tcBorders>
            <w:vAlign w:val="center"/>
          </w:tcPr>
          <w:p w14:paraId="26F36BF8" w14:textId="6791FEA9" w:rsidR="00BC6D78" w:rsidRPr="00A71054" w:rsidRDefault="00BC6D78">
            <w:pPr>
              <w:jc w:val="both"/>
              <w:rPr>
                <w:rFonts w:ascii="Arial" w:hAnsi="Arial" w:cs="Arial"/>
                <w:sz w:val="18"/>
                <w:szCs w:val="18"/>
              </w:rPr>
            </w:pPr>
            <w:r w:rsidRPr="00A71054">
              <w:rPr>
                <w:rFonts w:ascii="Arial" w:hAnsi="Arial" w:cs="Arial"/>
                <w:b/>
                <w:bCs/>
                <w:sz w:val="18"/>
                <w:szCs w:val="18"/>
              </w:rPr>
              <w:t>(TCIC Form PCO-08)</w:t>
            </w:r>
          </w:p>
        </w:tc>
        <w:tc>
          <w:tcPr>
            <w:tcW w:w="5544" w:type="dxa"/>
            <w:gridSpan w:val="12"/>
            <w:tcBorders>
              <w:top w:val="nil"/>
              <w:left w:val="nil"/>
              <w:bottom w:val="nil"/>
              <w:right w:val="nil"/>
            </w:tcBorders>
            <w:vAlign w:val="center"/>
          </w:tcPr>
          <w:p w14:paraId="4D352A92" w14:textId="7AB78A09" w:rsidR="00BC6D78" w:rsidRPr="00A71054" w:rsidRDefault="00BC6D78">
            <w:pPr>
              <w:jc w:val="both"/>
              <w:rPr>
                <w:rFonts w:ascii="Arial" w:hAnsi="Arial" w:cs="Arial"/>
                <w:sz w:val="18"/>
                <w:szCs w:val="18"/>
              </w:rPr>
            </w:pPr>
            <w:r w:rsidRPr="00A71054">
              <w:rPr>
                <w:rFonts w:ascii="Arial" w:hAnsi="Arial" w:cs="Arial"/>
                <w:i/>
                <w:iCs/>
                <w:sz w:val="18"/>
                <w:szCs w:val="18"/>
              </w:rPr>
              <w:t>(Enter the name</w:t>
            </w:r>
            <w:r w:rsidR="002040A6">
              <w:rPr>
                <w:rFonts w:ascii="Arial" w:hAnsi="Arial" w:cs="Arial"/>
                <w:i/>
                <w:iCs/>
                <w:sz w:val="18"/>
                <w:szCs w:val="18"/>
              </w:rPr>
              <w:t xml:space="preserve"> and</w:t>
            </w:r>
            <w:r w:rsidR="002D15E8">
              <w:rPr>
                <w:rFonts w:ascii="Arial" w:hAnsi="Arial" w:cs="Arial"/>
                <w:i/>
                <w:iCs/>
                <w:sz w:val="18"/>
                <w:szCs w:val="18"/>
              </w:rPr>
              <w:t>/</w:t>
            </w:r>
            <w:r w:rsidRPr="00A71054">
              <w:rPr>
                <w:rFonts w:ascii="Arial" w:hAnsi="Arial" w:cs="Arial"/>
                <w:i/>
                <w:iCs/>
                <w:sz w:val="18"/>
                <w:szCs w:val="18"/>
              </w:rPr>
              <w:t>or description of the pet or animal)</w:t>
            </w:r>
          </w:p>
        </w:tc>
      </w:tr>
      <w:tr w:rsidR="00A77E3A" w:rsidRPr="00A77E3A" w14:paraId="6C51F72F"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6AEFBFD" w14:textId="77777777" w:rsidR="00A77E3A" w:rsidRPr="00A77E3A" w:rsidRDefault="00A77E3A" w:rsidP="00A77E3A">
            <w:pPr>
              <w:rPr>
                <w:rFonts w:ascii="Arial" w:hAnsi="Arial" w:cs="Arial"/>
                <w:sz w:val="4"/>
                <w:szCs w:val="4"/>
              </w:rPr>
            </w:pPr>
          </w:p>
        </w:tc>
        <w:tc>
          <w:tcPr>
            <w:tcW w:w="469" w:type="dxa"/>
            <w:gridSpan w:val="2"/>
            <w:tcBorders>
              <w:top w:val="nil"/>
              <w:left w:val="nil"/>
              <w:bottom w:val="nil"/>
              <w:right w:val="nil"/>
            </w:tcBorders>
          </w:tcPr>
          <w:p w14:paraId="2205D228" w14:textId="77777777" w:rsidR="00A77E3A" w:rsidRPr="00A77E3A" w:rsidRDefault="00A77E3A" w:rsidP="00A77E3A">
            <w:pPr>
              <w:rPr>
                <w:rFonts w:ascii="Arial" w:hAnsi="Arial" w:cs="Arial"/>
                <w:spacing w:val="-2"/>
                <w:sz w:val="4"/>
                <w:szCs w:val="4"/>
              </w:rPr>
            </w:pPr>
          </w:p>
        </w:tc>
        <w:tc>
          <w:tcPr>
            <w:tcW w:w="9798" w:type="dxa"/>
            <w:gridSpan w:val="27"/>
            <w:tcBorders>
              <w:top w:val="nil"/>
              <w:left w:val="nil"/>
              <w:bottom w:val="nil"/>
              <w:right w:val="nil"/>
            </w:tcBorders>
          </w:tcPr>
          <w:p w14:paraId="545C19AD" w14:textId="77777777" w:rsidR="00A77E3A" w:rsidRPr="00A77E3A" w:rsidRDefault="00A77E3A" w:rsidP="00A77E3A">
            <w:pPr>
              <w:rPr>
                <w:rFonts w:ascii="Arial" w:hAnsi="Arial" w:cs="Arial"/>
                <w:b/>
                <w:bCs/>
                <w:sz w:val="4"/>
                <w:szCs w:val="4"/>
              </w:rPr>
            </w:pPr>
          </w:p>
        </w:tc>
      </w:tr>
      <w:tr w:rsidR="00F16527" w:rsidRPr="00326069" w14:paraId="06FAF8A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49804DB" w14:textId="652471A1"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J</w:t>
            </w:r>
            <w:r w:rsidRPr="00C01783">
              <w:rPr>
                <w:rFonts w:ascii="Arial" w:hAnsi="Arial" w:cs="Arial"/>
              </w:rPr>
              <w:t>)</w:t>
            </w:r>
          </w:p>
        </w:tc>
        <w:tc>
          <w:tcPr>
            <w:tcW w:w="469" w:type="dxa"/>
            <w:gridSpan w:val="2"/>
            <w:tcBorders>
              <w:top w:val="nil"/>
              <w:left w:val="nil"/>
              <w:bottom w:val="nil"/>
              <w:right w:val="nil"/>
            </w:tcBorders>
          </w:tcPr>
          <w:p w14:paraId="66FF2889"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5C30DF2" w14:textId="66E39AA5" w:rsidR="00F16527" w:rsidRPr="00B2754B" w:rsidRDefault="00F16527">
            <w:pPr>
              <w:jc w:val="both"/>
              <w:rPr>
                <w:rFonts w:ascii="Arial" w:hAnsi="Arial" w:cs="Arial"/>
              </w:rPr>
            </w:pPr>
            <w:r w:rsidRPr="00B2754B">
              <w:rPr>
                <w:rFonts w:ascii="Arial" w:hAnsi="Arial" w:cs="Arial"/>
                <w:b/>
                <w:bCs/>
              </w:rPr>
              <w:t>NOT</w:t>
            </w:r>
            <w:r w:rsidRPr="00B2754B">
              <w:rPr>
                <w:rFonts w:ascii="Arial" w:hAnsi="Arial" w:cs="Arial"/>
              </w:rPr>
              <w:t xml:space="preserve"> transfer, encumber, or otherwise dispose of property mutually owned or leased by the parties, except when done so in the ordinary course of business</w:t>
            </w:r>
            <w:r w:rsidR="00B61165">
              <w:rPr>
                <w:rFonts w:ascii="Arial" w:hAnsi="Arial" w:cs="Arial"/>
              </w:rPr>
              <w:t>.</w:t>
            </w:r>
            <w:r w:rsidRPr="00B2754B">
              <w:rPr>
                <w:rFonts w:ascii="Arial" w:hAnsi="Arial" w:cs="Arial"/>
              </w:rPr>
              <w:t xml:space="preserve"> </w:t>
            </w:r>
            <w:r w:rsidRPr="008915E2">
              <w:rPr>
                <w:rFonts w:ascii="Arial" w:hAnsi="Arial" w:cs="Arial"/>
                <w:b/>
                <w:bCs/>
                <w:sz w:val="18"/>
                <w:szCs w:val="18"/>
              </w:rPr>
              <w:t>(TCIC Form PCO-08)</w:t>
            </w:r>
          </w:p>
        </w:tc>
      </w:tr>
      <w:tr w:rsidR="00F16527" w:rsidRPr="00326069" w14:paraId="44218C0D"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520C154"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4A59DFD"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0AAD105" w14:textId="77777777" w:rsidR="00F16527" w:rsidRPr="00326069" w:rsidRDefault="00F16527">
            <w:pPr>
              <w:jc w:val="both"/>
              <w:rPr>
                <w:rFonts w:ascii="Arial" w:hAnsi="Arial" w:cs="Arial"/>
                <w:sz w:val="4"/>
                <w:szCs w:val="4"/>
              </w:rPr>
            </w:pPr>
          </w:p>
        </w:tc>
      </w:tr>
      <w:tr w:rsidR="002C4BFE" w:rsidRPr="00326069" w14:paraId="031D686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606A364" w14:textId="16ECD953" w:rsidR="002C4BFE" w:rsidRPr="00C01783" w:rsidRDefault="002C4BFE" w:rsidP="002C4BFE">
            <w:pPr>
              <w:jc w:val="both"/>
              <w:rPr>
                <w:rFonts w:ascii="Arial" w:hAnsi="Arial" w:cs="Arial"/>
              </w:rPr>
            </w:pPr>
            <w:r w:rsidRPr="00C01783">
              <w:rPr>
                <w:rFonts w:ascii="Arial" w:hAnsi="Arial" w:cs="Arial"/>
              </w:rPr>
              <w:t>(K)</w:t>
            </w:r>
          </w:p>
        </w:tc>
        <w:tc>
          <w:tcPr>
            <w:tcW w:w="469" w:type="dxa"/>
            <w:gridSpan w:val="2"/>
            <w:tcBorders>
              <w:top w:val="nil"/>
              <w:left w:val="nil"/>
              <w:bottom w:val="nil"/>
              <w:right w:val="nil"/>
            </w:tcBorders>
          </w:tcPr>
          <w:p w14:paraId="57B716E8" w14:textId="77777777" w:rsidR="002C4BFE" w:rsidRPr="00326069" w:rsidRDefault="002C4BFE" w:rsidP="002C4BFE">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25F6AB7C" w14:textId="10E4FD6B" w:rsidR="002C4BFE" w:rsidRPr="002C4BFE" w:rsidRDefault="002C4BFE" w:rsidP="002C4BFE">
            <w:pPr>
              <w:jc w:val="both"/>
              <w:rPr>
                <w:rFonts w:ascii="Arial" w:hAnsi="Arial" w:cs="Arial"/>
              </w:rPr>
            </w:pPr>
            <w:r w:rsidRPr="002C4BFE">
              <w:rPr>
                <w:rFonts w:ascii="Arial" w:hAnsi="Arial" w:cs="Arial"/>
                <w:b/>
                <w:bCs/>
              </w:rPr>
              <w:t>NOT</w:t>
            </w:r>
            <w:r w:rsidRPr="002C4BFE">
              <w:rPr>
                <w:rFonts w:ascii="Arial" w:hAnsi="Arial" w:cs="Arial"/>
              </w:rPr>
              <w:t xml:space="preserve"> track or monitor the personal property or a motor vehicle in the possession a person protected by this Order or a member of the family or household of a person protected by this Order, without the person’s effective consent, including by not tracking or monitoring </w:t>
            </w:r>
            <w:r w:rsidR="00352963">
              <w:rPr>
                <w:rFonts w:ascii="Arial" w:hAnsi="Arial" w:cs="Arial"/>
              </w:rPr>
              <w:t xml:space="preserve">the person </w:t>
            </w:r>
            <w:r w:rsidRPr="002C4BFE">
              <w:rPr>
                <w:rFonts w:ascii="Arial" w:hAnsi="Arial" w:cs="Arial"/>
              </w:rPr>
              <w:t>with a tracking device or application or by physically following the person</w:t>
            </w:r>
            <w:r w:rsidR="00B61165">
              <w:rPr>
                <w:rFonts w:ascii="Arial" w:hAnsi="Arial" w:cs="Arial"/>
              </w:rPr>
              <w:t>.</w:t>
            </w:r>
            <w:r w:rsidRPr="002C4BFE">
              <w:rPr>
                <w:rFonts w:ascii="Arial" w:hAnsi="Arial" w:cs="Arial"/>
                <w:sz w:val="18"/>
                <w:szCs w:val="18"/>
              </w:rPr>
              <w:t xml:space="preserve"> </w:t>
            </w:r>
            <w:r w:rsidRPr="002C4BFE">
              <w:rPr>
                <w:rFonts w:ascii="Arial" w:hAnsi="Arial" w:cs="Arial"/>
                <w:b/>
                <w:bCs/>
                <w:sz w:val="18"/>
                <w:szCs w:val="18"/>
              </w:rPr>
              <w:t>(TCIC Form PCO-01)</w:t>
            </w:r>
          </w:p>
        </w:tc>
      </w:tr>
      <w:tr w:rsidR="00F16527" w:rsidRPr="00326069" w14:paraId="16B94DD3"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A3BCFCD"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039FB9C7"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21A6CAA8" w14:textId="77777777" w:rsidR="00F16527" w:rsidRPr="00326069" w:rsidRDefault="00F16527">
            <w:pPr>
              <w:jc w:val="both"/>
              <w:rPr>
                <w:rFonts w:ascii="Arial" w:hAnsi="Arial" w:cs="Arial"/>
                <w:sz w:val="4"/>
                <w:szCs w:val="4"/>
              </w:rPr>
            </w:pPr>
          </w:p>
        </w:tc>
      </w:tr>
      <w:tr w:rsidR="00922C18" w:rsidRPr="00326069" w14:paraId="6174F18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DEB535E" w14:textId="7489A8CB" w:rsidR="00922C18" w:rsidRPr="00C01783" w:rsidRDefault="00922C18" w:rsidP="00922C18">
            <w:pPr>
              <w:jc w:val="both"/>
              <w:rPr>
                <w:rFonts w:ascii="Arial" w:hAnsi="Arial" w:cs="Arial"/>
              </w:rPr>
            </w:pPr>
            <w:r w:rsidRPr="00C01783">
              <w:rPr>
                <w:rFonts w:ascii="Arial" w:hAnsi="Arial" w:cs="Arial"/>
              </w:rPr>
              <w:t>(L)</w:t>
            </w:r>
          </w:p>
        </w:tc>
        <w:tc>
          <w:tcPr>
            <w:tcW w:w="469" w:type="dxa"/>
            <w:gridSpan w:val="2"/>
            <w:tcBorders>
              <w:top w:val="nil"/>
              <w:left w:val="nil"/>
              <w:bottom w:val="nil"/>
              <w:right w:val="nil"/>
            </w:tcBorders>
          </w:tcPr>
          <w:p w14:paraId="27EA3470" w14:textId="77777777" w:rsidR="00922C18" w:rsidRPr="00326069" w:rsidRDefault="00922C18" w:rsidP="00922C18">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5EEA66C1" w14:textId="44EEE579" w:rsidR="00922C18" w:rsidRPr="00922C18" w:rsidRDefault="00922C18" w:rsidP="00922C18">
            <w:pPr>
              <w:jc w:val="both"/>
              <w:rPr>
                <w:rFonts w:ascii="Arial" w:hAnsi="Arial" w:cs="Arial"/>
              </w:rPr>
            </w:pPr>
            <w:r w:rsidRPr="00922C18">
              <w:rPr>
                <w:rFonts w:ascii="Arial" w:hAnsi="Arial" w:cs="Arial"/>
                <w:b/>
                <w:bCs/>
                <w:spacing w:val="-2"/>
              </w:rPr>
              <w:t>NOT</w:t>
            </w:r>
            <w:r w:rsidRPr="00922C18">
              <w:rPr>
                <w:rFonts w:ascii="Arial" w:hAnsi="Arial" w:cs="Arial"/>
                <w:spacing w:val="-2"/>
              </w:rPr>
              <w:t xml:space="preserve"> own, possess, buy or attempt to buy, receive or attempt to receive, or in any other way obtain possession, ownership, or control of a firearm, firearm parts, or ammunition, unless the Respondent is a peace officer actively engaged in employment as a sworn, full-time paid employee of a state agency or political subdivision</w:t>
            </w:r>
            <w:r w:rsidR="00B61165">
              <w:rPr>
                <w:rFonts w:ascii="Arial" w:hAnsi="Arial" w:cs="Arial"/>
                <w:spacing w:val="-2"/>
              </w:rPr>
              <w:t>.</w:t>
            </w:r>
            <w:r w:rsidRPr="00922C18">
              <w:rPr>
                <w:rFonts w:ascii="Arial" w:hAnsi="Arial" w:cs="Arial"/>
                <w:spacing w:val="-2"/>
              </w:rPr>
              <w:t xml:space="preserve"> </w:t>
            </w:r>
            <w:r w:rsidRPr="00922C18">
              <w:rPr>
                <w:rFonts w:ascii="Arial" w:hAnsi="Arial" w:cs="Arial"/>
                <w:b/>
                <w:bCs/>
                <w:spacing w:val="-2"/>
                <w:sz w:val="18"/>
                <w:szCs w:val="18"/>
              </w:rPr>
              <w:t>(TCIC Form PCO-07)</w:t>
            </w:r>
          </w:p>
        </w:tc>
      </w:tr>
      <w:tr w:rsidR="00F16527" w:rsidRPr="00326069" w14:paraId="44A8D3A7"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E63763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8BB7E44"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BE7BF76" w14:textId="77777777" w:rsidR="00F16527" w:rsidRPr="00326069" w:rsidRDefault="00F16527">
            <w:pPr>
              <w:jc w:val="both"/>
              <w:rPr>
                <w:rFonts w:ascii="Arial" w:hAnsi="Arial" w:cs="Arial"/>
                <w:sz w:val="4"/>
                <w:szCs w:val="4"/>
              </w:rPr>
            </w:pPr>
          </w:p>
        </w:tc>
      </w:tr>
      <w:tr w:rsidR="00F16527" w:rsidRPr="00326069" w14:paraId="1E848306"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BCC99F1" w14:textId="60C8B322"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M</w:t>
            </w:r>
            <w:r w:rsidRPr="00C01783">
              <w:rPr>
                <w:rFonts w:ascii="Arial" w:hAnsi="Arial" w:cs="Arial"/>
              </w:rPr>
              <w:t>)</w:t>
            </w:r>
          </w:p>
        </w:tc>
        <w:tc>
          <w:tcPr>
            <w:tcW w:w="469" w:type="dxa"/>
            <w:gridSpan w:val="2"/>
            <w:tcBorders>
              <w:top w:val="nil"/>
              <w:left w:val="nil"/>
              <w:bottom w:val="nil"/>
              <w:right w:val="nil"/>
            </w:tcBorders>
          </w:tcPr>
          <w:p w14:paraId="133A7816"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10213480" w14:textId="61CD9F99" w:rsidR="00537BB0" w:rsidRDefault="00F16527">
            <w:pPr>
              <w:jc w:val="both"/>
              <w:rPr>
                <w:rFonts w:ascii="Arial" w:hAnsi="Arial" w:cs="Arial"/>
              </w:rPr>
            </w:pPr>
            <w:r w:rsidRPr="00922C18">
              <w:rPr>
                <w:rFonts w:ascii="Arial" w:hAnsi="Arial" w:cs="Arial"/>
                <w:b/>
                <w:bCs/>
              </w:rPr>
              <w:t>NOT</w:t>
            </w:r>
            <w:r w:rsidRPr="00922C18">
              <w:rPr>
                <w:rFonts w:ascii="Arial" w:hAnsi="Arial" w:cs="Arial"/>
              </w:rPr>
              <w:t xml:space="preserve"> attempt to prevent or dissuade a protected person from attending a hearing, testifying, or making a report to any law enforcement agency or another person</w:t>
            </w:r>
            <w:r w:rsidR="00B61165">
              <w:rPr>
                <w:rFonts w:ascii="Arial" w:hAnsi="Arial" w:cs="Arial"/>
              </w:rPr>
              <w:t>.</w:t>
            </w:r>
          </w:p>
          <w:p w14:paraId="451DAD0C" w14:textId="54D87C31" w:rsidR="00F16527" w:rsidRPr="00326069" w:rsidRDefault="00F16527">
            <w:pPr>
              <w:jc w:val="both"/>
              <w:rPr>
                <w:rFonts w:ascii="Arial" w:hAnsi="Arial" w:cs="Arial"/>
                <w:sz w:val="20"/>
                <w:szCs w:val="20"/>
              </w:rPr>
            </w:pPr>
            <w:r w:rsidRPr="00537BB0">
              <w:rPr>
                <w:rFonts w:ascii="Arial" w:hAnsi="Arial" w:cs="Arial"/>
                <w:b/>
                <w:bCs/>
                <w:sz w:val="18"/>
                <w:szCs w:val="18"/>
              </w:rPr>
              <w:t>(TCIC Form PCO-08)</w:t>
            </w:r>
          </w:p>
        </w:tc>
      </w:tr>
      <w:tr w:rsidR="00F16527" w:rsidRPr="00326069" w14:paraId="7398943A" w14:textId="77777777" w:rsidTr="00CC0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CA3329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7BD92B56"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56089F0" w14:textId="77777777" w:rsidR="00F16527" w:rsidRPr="00326069" w:rsidRDefault="00F16527">
            <w:pPr>
              <w:jc w:val="both"/>
              <w:rPr>
                <w:rFonts w:ascii="Arial" w:hAnsi="Arial" w:cs="Arial"/>
                <w:sz w:val="4"/>
                <w:szCs w:val="4"/>
              </w:rPr>
            </w:pPr>
          </w:p>
        </w:tc>
      </w:tr>
      <w:tr w:rsidR="009A3EC0" w:rsidRPr="009A3EC0" w14:paraId="440195B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DA0A486" w14:textId="4571BFD4" w:rsidR="009A3EC0" w:rsidRPr="009A3EC0" w:rsidRDefault="009A3EC0" w:rsidP="009A3EC0">
            <w:pPr>
              <w:jc w:val="both"/>
              <w:rPr>
                <w:rFonts w:ascii="Arial" w:hAnsi="Arial" w:cs="Arial"/>
              </w:rPr>
            </w:pPr>
            <w:r w:rsidRPr="009A3EC0">
              <w:rPr>
                <w:rFonts w:ascii="Arial" w:hAnsi="Arial" w:cs="Arial"/>
              </w:rPr>
              <w:lastRenderedPageBreak/>
              <w:t>(N)</w:t>
            </w:r>
          </w:p>
        </w:tc>
        <w:tc>
          <w:tcPr>
            <w:tcW w:w="469" w:type="dxa"/>
            <w:gridSpan w:val="2"/>
            <w:tcBorders>
              <w:top w:val="nil"/>
              <w:left w:val="nil"/>
              <w:bottom w:val="nil"/>
              <w:right w:val="nil"/>
            </w:tcBorders>
          </w:tcPr>
          <w:p w14:paraId="16D49F98" w14:textId="37D90DFE" w:rsidR="009A3EC0" w:rsidRPr="009A3EC0" w:rsidRDefault="009A3EC0" w:rsidP="009A3EC0">
            <w:pPr>
              <w:jc w:val="both"/>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eastAsia="Times New Roman" w:hAnsi="Arial" w:cs="Arial"/>
                <w:spacing w:val="-2"/>
                <w:kern w:val="0"/>
                <w14:ligatures w14:val="none"/>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798" w:type="dxa"/>
            <w:gridSpan w:val="27"/>
            <w:tcBorders>
              <w:top w:val="nil"/>
              <w:left w:val="nil"/>
              <w:bottom w:val="nil"/>
              <w:right w:val="nil"/>
            </w:tcBorders>
            <w:vAlign w:val="center"/>
          </w:tcPr>
          <w:p w14:paraId="26EF098E" w14:textId="77777777" w:rsidR="009A3EC0" w:rsidRDefault="009A3EC0" w:rsidP="009A3EC0">
            <w:pPr>
              <w:jc w:val="both"/>
              <w:rPr>
                <w:rFonts w:ascii="Arial" w:hAnsi="Arial" w:cs="Arial"/>
                <w:spacing w:val="-2"/>
              </w:rPr>
            </w:pPr>
            <w:r w:rsidRPr="009A3EC0">
              <w:rPr>
                <w:rFonts w:ascii="Arial" w:hAnsi="Arial" w:cs="Arial"/>
                <w:spacing w:val="-2"/>
              </w:rPr>
              <w:t>The Respondent is ordered to enroll in, pay costs for, and enter the program checked below no later</w:t>
            </w:r>
          </w:p>
          <w:p w14:paraId="75FB47E2" w14:textId="0F915FEC" w:rsidR="00937666" w:rsidRPr="009A3EC0" w:rsidRDefault="00CC0AA7" w:rsidP="009A3EC0">
            <w:pPr>
              <w:jc w:val="both"/>
              <w:rPr>
                <w:rFonts w:ascii="Arial" w:hAnsi="Arial" w:cs="Arial"/>
                <w:spacing w:val="-2"/>
              </w:rPr>
            </w:pPr>
            <w:r>
              <w:rPr>
                <w:rFonts w:ascii="Arial" w:hAnsi="Arial" w:cs="Arial"/>
                <w:spacing w:val="-2"/>
              </w:rPr>
              <w:t>t</w:t>
            </w:r>
            <w:r w:rsidR="00937666">
              <w:rPr>
                <w:rFonts w:ascii="Arial" w:hAnsi="Arial" w:cs="Arial"/>
                <w:spacing w:val="-2"/>
              </w:rPr>
              <w:t xml:space="preserve">han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 xml:space="preserve"> </w:t>
            </w:r>
            <w:r w:rsidRPr="009A3EC0">
              <w:rPr>
                <w:rFonts w:ascii="Arial" w:hAnsi="Arial" w:cs="Arial"/>
                <w:spacing w:val="-2"/>
              </w:rPr>
              <w:t>and complete the program by</w:t>
            </w:r>
            <w:r>
              <w:rPr>
                <w:rFonts w:ascii="Arial" w:hAnsi="Arial" w:cs="Arial"/>
                <w:spacing w:val="-2"/>
              </w:rPr>
              <w:t xml:space="preserve">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w:t>
            </w:r>
            <w:r w:rsidR="00DD7677">
              <w:rPr>
                <w:rFonts w:ascii="Arial" w:hAnsi="Arial" w:cs="Arial"/>
              </w:rPr>
              <w:t xml:space="preserve"> </w:t>
            </w:r>
            <w:r w:rsidRPr="009A3EC0">
              <w:rPr>
                <w:rFonts w:ascii="Arial" w:hAnsi="Arial" w:cs="Arial"/>
                <w:i/>
                <w:iCs/>
                <w:spacing w:val="-2"/>
                <w:sz w:val="18"/>
                <w:szCs w:val="18"/>
              </w:rPr>
              <w:t>(Mark one)</w:t>
            </w:r>
            <w:r>
              <w:rPr>
                <w:rFonts w:ascii="Arial" w:hAnsi="Arial" w:cs="Arial"/>
                <w:i/>
                <w:iCs/>
                <w:spacing w:val="-2"/>
                <w:sz w:val="18"/>
                <w:szCs w:val="18"/>
              </w:rPr>
              <w:t xml:space="preserve"> </w:t>
            </w:r>
            <w:r>
              <w:rPr>
                <w:rFonts w:ascii="Arial" w:hAnsi="Arial" w:cs="Arial"/>
                <w:b/>
                <w:bCs/>
                <w:spacing w:val="-2"/>
                <w:sz w:val="18"/>
                <w:szCs w:val="18"/>
              </w:rPr>
              <w:t>(TCIC Form PCO-08)</w:t>
            </w:r>
          </w:p>
        </w:tc>
      </w:tr>
      <w:tr w:rsidR="00D96C85" w:rsidRPr="00270CAD" w14:paraId="010CA5E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C4DD2F5" w14:textId="77777777" w:rsidR="00D96C85" w:rsidRPr="00270CAD" w:rsidRDefault="00D96C85" w:rsidP="00D96C85">
            <w:pPr>
              <w:rPr>
                <w:rFonts w:ascii="Arial" w:hAnsi="Arial" w:cs="Arial"/>
                <w:sz w:val="4"/>
                <w:szCs w:val="4"/>
              </w:rPr>
            </w:pPr>
          </w:p>
        </w:tc>
        <w:tc>
          <w:tcPr>
            <w:tcW w:w="469" w:type="dxa"/>
            <w:gridSpan w:val="2"/>
            <w:tcBorders>
              <w:top w:val="nil"/>
              <w:left w:val="nil"/>
              <w:bottom w:val="nil"/>
              <w:right w:val="nil"/>
            </w:tcBorders>
          </w:tcPr>
          <w:p w14:paraId="70A2B514" w14:textId="77777777" w:rsidR="00D96C85" w:rsidRPr="00270CAD" w:rsidRDefault="00D96C85" w:rsidP="00D96C85">
            <w:pPr>
              <w:rPr>
                <w:rFonts w:ascii="Arial" w:hAnsi="Arial" w:cs="Arial"/>
                <w:spacing w:val="-2"/>
                <w:sz w:val="4"/>
                <w:szCs w:val="4"/>
              </w:rPr>
            </w:pPr>
          </w:p>
        </w:tc>
        <w:tc>
          <w:tcPr>
            <w:tcW w:w="707" w:type="dxa"/>
            <w:gridSpan w:val="4"/>
            <w:tcBorders>
              <w:top w:val="nil"/>
              <w:left w:val="nil"/>
              <w:bottom w:val="nil"/>
              <w:right w:val="nil"/>
            </w:tcBorders>
          </w:tcPr>
          <w:p w14:paraId="2D09A353"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65CB5FB9" w14:textId="77777777" w:rsidR="00D96C85" w:rsidRPr="00270CAD" w:rsidRDefault="00D96C85" w:rsidP="00D96C85">
            <w:pPr>
              <w:rPr>
                <w:rFonts w:ascii="Arial" w:hAnsi="Arial" w:cs="Arial"/>
                <w:spacing w:val="-2"/>
                <w:sz w:val="4"/>
                <w:szCs w:val="4"/>
              </w:rPr>
            </w:pPr>
          </w:p>
        </w:tc>
        <w:tc>
          <w:tcPr>
            <w:tcW w:w="630" w:type="dxa"/>
            <w:gridSpan w:val="4"/>
            <w:tcBorders>
              <w:top w:val="nil"/>
              <w:left w:val="nil"/>
              <w:bottom w:val="nil"/>
              <w:right w:val="nil"/>
            </w:tcBorders>
          </w:tcPr>
          <w:p w14:paraId="46241B5E" w14:textId="77777777" w:rsidR="00D96C85" w:rsidRPr="00270CAD" w:rsidRDefault="00D96C85" w:rsidP="00D96C85">
            <w:pPr>
              <w:rPr>
                <w:rFonts w:ascii="Arial" w:hAnsi="Arial" w:cs="Arial"/>
                <w:spacing w:val="-2"/>
                <w:sz w:val="4"/>
                <w:szCs w:val="4"/>
              </w:rPr>
            </w:pPr>
          </w:p>
        </w:tc>
        <w:tc>
          <w:tcPr>
            <w:tcW w:w="767" w:type="dxa"/>
            <w:gridSpan w:val="4"/>
            <w:tcBorders>
              <w:top w:val="nil"/>
              <w:left w:val="nil"/>
              <w:bottom w:val="nil"/>
              <w:right w:val="nil"/>
            </w:tcBorders>
          </w:tcPr>
          <w:p w14:paraId="723AB2D9" w14:textId="77777777" w:rsidR="00D96C85" w:rsidRPr="00270CAD" w:rsidRDefault="00D96C85" w:rsidP="00D96C85">
            <w:pPr>
              <w:rPr>
                <w:rFonts w:ascii="Arial" w:hAnsi="Arial" w:cs="Arial"/>
                <w:spacing w:val="-2"/>
                <w:sz w:val="4"/>
                <w:szCs w:val="4"/>
              </w:rPr>
            </w:pPr>
          </w:p>
        </w:tc>
        <w:tc>
          <w:tcPr>
            <w:tcW w:w="3104" w:type="dxa"/>
            <w:gridSpan w:val="7"/>
            <w:tcBorders>
              <w:top w:val="nil"/>
              <w:left w:val="nil"/>
              <w:bottom w:val="nil"/>
              <w:right w:val="nil"/>
            </w:tcBorders>
          </w:tcPr>
          <w:p w14:paraId="50EC1688"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0C29483C"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26C4DDB2" w14:textId="77777777" w:rsidR="00D96C85" w:rsidRPr="00270CAD" w:rsidRDefault="00D96C85" w:rsidP="00D96C85">
            <w:pPr>
              <w:rPr>
                <w:rFonts w:ascii="Arial" w:hAnsi="Arial" w:cs="Arial"/>
                <w:spacing w:val="-2"/>
                <w:sz w:val="4"/>
                <w:szCs w:val="4"/>
              </w:rPr>
            </w:pPr>
          </w:p>
        </w:tc>
        <w:tc>
          <w:tcPr>
            <w:tcW w:w="810" w:type="dxa"/>
            <w:tcBorders>
              <w:top w:val="nil"/>
              <w:left w:val="nil"/>
              <w:bottom w:val="nil"/>
              <w:right w:val="nil"/>
            </w:tcBorders>
          </w:tcPr>
          <w:p w14:paraId="6979BC78" w14:textId="77777777" w:rsidR="00D96C85" w:rsidRPr="00270CAD" w:rsidRDefault="00D96C85" w:rsidP="00D96C85">
            <w:pPr>
              <w:rPr>
                <w:rFonts w:ascii="Arial" w:hAnsi="Arial" w:cs="Arial"/>
                <w:spacing w:val="-2"/>
                <w:sz w:val="4"/>
                <w:szCs w:val="4"/>
              </w:rPr>
            </w:pPr>
          </w:p>
        </w:tc>
        <w:tc>
          <w:tcPr>
            <w:tcW w:w="2160" w:type="dxa"/>
            <w:gridSpan w:val="4"/>
            <w:tcBorders>
              <w:top w:val="nil"/>
              <w:left w:val="nil"/>
              <w:bottom w:val="nil"/>
              <w:right w:val="nil"/>
            </w:tcBorders>
          </w:tcPr>
          <w:p w14:paraId="7E403A61" w14:textId="77777777" w:rsidR="00D96C85" w:rsidRPr="00270CAD" w:rsidRDefault="00D96C85" w:rsidP="00D96C85">
            <w:pPr>
              <w:rPr>
                <w:rFonts w:ascii="Arial" w:hAnsi="Arial" w:cs="Arial"/>
                <w:spacing w:val="-2"/>
                <w:sz w:val="4"/>
                <w:szCs w:val="4"/>
              </w:rPr>
            </w:pPr>
          </w:p>
        </w:tc>
      </w:tr>
      <w:tr w:rsidR="000A6FFB" w:rsidRPr="009A3EC0" w14:paraId="4B9C516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BE8F819" w14:textId="77777777" w:rsidR="000A6FFB" w:rsidRPr="009A3EC0" w:rsidRDefault="000A6FFB">
            <w:pPr>
              <w:rPr>
                <w:rFonts w:ascii="Arial" w:hAnsi="Arial" w:cs="Arial"/>
              </w:rPr>
            </w:pPr>
          </w:p>
        </w:tc>
        <w:tc>
          <w:tcPr>
            <w:tcW w:w="469" w:type="dxa"/>
            <w:gridSpan w:val="2"/>
            <w:tcBorders>
              <w:top w:val="nil"/>
              <w:left w:val="nil"/>
              <w:bottom w:val="nil"/>
              <w:right w:val="nil"/>
            </w:tcBorders>
          </w:tcPr>
          <w:p w14:paraId="3382C8D3" w14:textId="77777777" w:rsidR="000A6FFB" w:rsidRPr="009A3EC0" w:rsidRDefault="000A6FFB">
            <w:pPr>
              <w:rPr>
                <w:rFonts w:ascii="Arial" w:hAnsi="Arial" w:cs="Arial"/>
              </w:rPr>
            </w:pPr>
          </w:p>
        </w:tc>
        <w:tc>
          <w:tcPr>
            <w:tcW w:w="528" w:type="dxa"/>
            <w:gridSpan w:val="3"/>
            <w:tcBorders>
              <w:top w:val="nil"/>
              <w:left w:val="nil"/>
              <w:bottom w:val="nil"/>
              <w:right w:val="nil"/>
            </w:tcBorders>
          </w:tcPr>
          <w:p w14:paraId="216D6B46" w14:textId="7EDB0B85" w:rsidR="000A6FFB" w:rsidRPr="009A3EC0" w:rsidRDefault="000A6FF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3B5F21B1" w14:textId="4D4581AB" w:rsidR="000A6FFB" w:rsidRPr="009A3EC0" w:rsidRDefault="000A6FFB">
            <w:pPr>
              <w:rPr>
                <w:rFonts w:ascii="Arial" w:hAnsi="Arial" w:cs="Arial"/>
                <w:spacing w:val="-2"/>
              </w:rPr>
            </w:pPr>
            <w:r w:rsidRPr="009A3EC0">
              <w:rPr>
                <w:rFonts w:ascii="Arial" w:hAnsi="Arial" w:cs="Arial"/>
                <w:spacing w:val="-2"/>
              </w:rPr>
              <w:t xml:space="preserve">The </w:t>
            </w:r>
            <w:r w:rsidR="00931B13">
              <w:rPr>
                <w:rFonts w:ascii="Arial" w:hAnsi="Arial" w:cs="Arial"/>
                <w:spacing w:val="-2"/>
              </w:rPr>
              <w:t>l</w:t>
            </w:r>
            <w:r w:rsidRPr="009A3EC0">
              <w:rPr>
                <w:rFonts w:ascii="Arial" w:hAnsi="Arial" w:cs="Arial"/>
                <w:spacing w:val="-2"/>
              </w:rPr>
              <w:t xml:space="preserve">ocal Battering Intervention and Prevention Program that meets the guidelines adopted by the </w:t>
            </w:r>
            <w:r w:rsidR="00C010A4" w:rsidRPr="009A3EC0">
              <w:rPr>
                <w:rFonts w:ascii="Arial" w:hAnsi="Arial" w:cs="Arial"/>
                <w:spacing w:val="-2"/>
              </w:rPr>
              <w:t xml:space="preserve">Community Justice Assistance Division </w:t>
            </w:r>
            <w:r w:rsidRPr="009A3EC0">
              <w:rPr>
                <w:rFonts w:ascii="Arial" w:hAnsi="Arial" w:cs="Arial"/>
                <w:spacing w:val="-2"/>
              </w:rPr>
              <w:t>of the Texas Department of Criminal Justice:</w:t>
            </w:r>
          </w:p>
        </w:tc>
      </w:tr>
      <w:tr w:rsidR="000A6FFB" w:rsidRPr="009A3EC0" w14:paraId="4A51C028"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46EAB40E" w14:textId="77777777" w:rsidR="000A6FFB" w:rsidRPr="009A3EC0" w:rsidRDefault="000A6FFB" w:rsidP="00A9130F">
            <w:pPr>
              <w:jc w:val="both"/>
              <w:rPr>
                <w:rFonts w:ascii="Arial" w:hAnsi="Arial" w:cs="Arial"/>
              </w:rPr>
            </w:pPr>
          </w:p>
        </w:tc>
        <w:tc>
          <w:tcPr>
            <w:tcW w:w="469" w:type="dxa"/>
            <w:gridSpan w:val="2"/>
            <w:tcBorders>
              <w:top w:val="nil"/>
              <w:left w:val="nil"/>
              <w:bottom w:val="nil"/>
              <w:right w:val="nil"/>
            </w:tcBorders>
          </w:tcPr>
          <w:p w14:paraId="350A514E" w14:textId="77777777" w:rsidR="000A6FFB" w:rsidRPr="009A3EC0" w:rsidRDefault="000A6FFB" w:rsidP="00A9130F">
            <w:pPr>
              <w:jc w:val="both"/>
              <w:rPr>
                <w:rFonts w:ascii="Arial" w:hAnsi="Arial" w:cs="Arial"/>
              </w:rPr>
            </w:pPr>
          </w:p>
        </w:tc>
        <w:tc>
          <w:tcPr>
            <w:tcW w:w="528" w:type="dxa"/>
            <w:gridSpan w:val="3"/>
            <w:tcBorders>
              <w:top w:val="nil"/>
              <w:left w:val="nil"/>
              <w:bottom w:val="nil"/>
              <w:right w:val="nil"/>
            </w:tcBorders>
          </w:tcPr>
          <w:p w14:paraId="0C6D83B9" w14:textId="77777777" w:rsidR="000A6FFB" w:rsidRPr="009A3EC0" w:rsidRDefault="000A6FFB" w:rsidP="00A9130F">
            <w:pPr>
              <w:jc w:val="both"/>
              <w:rPr>
                <w:rFonts w:ascii="Arial" w:hAnsi="Arial" w:cs="Arial"/>
                <w:spacing w:val="-2"/>
              </w:rPr>
            </w:pPr>
          </w:p>
        </w:tc>
        <w:tc>
          <w:tcPr>
            <w:tcW w:w="7200" w:type="dxa"/>
            <w:gridSpan w:val="21"/>
            <w:tcBorders>
              <w:top w:val="nil"/>
              <w:left w:val="nil"/>
              <w:bottom w:val="single" w:sz="6" w:space="0" w:color="auto"/>
              <w:right w:val="nil"/>
            </w:tcBorders>
          </w:tcPr>
          <w:p w14:paraId="4B93FAC0" w14:textId="446AB797" w:rsidR="000A6FFB" w:rsidRPr="009A3EC0" w:rsidRDefault="00404B9D"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564A17">
              <w:rPr>
                <w:rFonts w:ascii="Arial" w:hAnsi="Arial" w:cs="Arial"/>
              </w:rPr>
              <w:t>.</w:t>
            </w:r>
          </w:p>
        </w:tc>
        <w:tc>
          <w:tcPr>
            <w:tcW w:w="2070" w:type="dxa"/>
            <w:gridSpan w:val="3"/>
            <w:tcBorders>
              <w:top w:val="nil"/>
              <w:left w:val="nil"/>
              <w:bottom w:val="nil"/>
              <w:right w:val="nil"/>
            </w:tcBorders>
          </w:tcPr>
          <w:p w14:paraId="67DDFD78" w14:textId="1B365A9E" w:rsidR="000A6FFB" w:rsidRPr="009A3EC0" w:rsidRDefault="000A6FFB" w:rsidP="00A9130F">
            <w:pPr>
              <w:jc w:val="both"/>
              <w:rPr>
                <w:rFonts w:ascii="Arial" w:hAnsi="Arial" w:cs="Arial"/>
                <w:spacing w:val="-2"/>
              </w:rPr>
            </w:pPr>
            <w:r w:rsidRPr="009A3EC0">
              <w:rPr>
                <w:rFonts w:ascii="Arial" w:hAnsi="Arial" w:cs="Arial"/>
                <w:spacing w:val="-2"/>
              </w:rPr>
              <w:t>The Respondent is</w:t>
            </w:r>
          </w:p>
        </w:tc>
      </w:tr>
      <w:tr w:rsidR="000A6FFB" w:rsidRPr="000A6FFB" w14:paraId="3682C9CF" w14:textId="77777777" w:rsidTr="00404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D459706" w14:textId="77777777" w:rsidR="000A6FFB" w:rsidRPr="000A6FFB" w:rsidRDefault="000A6FFB" w:rsidP="00A9130F">
            <w:pPr>
              <w:jc w:val="both"/>
              <w:rPr>
                <w:rFonts w:ascii="Arial" w:hAnsi="Arial" w:cs="Arial"/>
                <w:sz w:val="4"/>
                <w:szCs w:val="4"/>
              </w:rPr>
            </w:pPr>
          </w:p>
        </w:tc>
        <w:tc>
          <w:tcPr>
            <w:tcW w:w="469" w:type="dxa"/>
            <w:gridSpan w:val="2"/>
            <w:tcBorders>
              <w:top w:val="nil"/>
              <w:left w:val="nil"/>
              <w:bottom w:val="nil"/>
              <w:right w:val="nil"/>
            </w:tcBorders>
          </w:tcPr>
          <w:p w14:paraId="31BF8883" w14:textId="77777777" w:rsidR="000A6FFB" w:rsidRPr="000A6FFB" w:rsidRDefault="000A6FFB" w:rsidP="00A9130F">
            <w:pPr>
              <w:jc w:val="both"/>
              <w:rPr>
                <w:rFonts w:ascii="Arial" w:hAnsi="Arial" w:cs="Arial"/>
                <w:sz w:val="4"/>
                <w:szCs w:val="4"/>
              </w:rPr>
            </w:pPr>
          </w:p>
        </w:tc>
        <w:tc>
          <w:tcPr>
            <w:tcW w:w="528" w:type="dxa"/>
            <w:gridSpan w:val="3"/>
            <w:tcBorders>
              <w:top w:val="nil"/>
              <w:left w:val="nil"/>
              <w:bottom w:val="nil"/>
              <w:right w:val="nil"/>
            </w:tcBorders>
          </w:tcPr>
          <w:p w14:paraId="40EB95E3" w14:textId="77777777" w:rsidR="000A6FFB" w:rsidRPr="000A6FFB" w:rsidRDefault="000A6FFB" w:rsidP="00A9130F">
            <w:pPr>
              <w:jc w:val="both"/>
              <w:rPr>
                <w:rFonts w:ascii="Arial" w:hAnsi="Arial" w:cs="Arial"/>
                <w:spacing w:val="-2"/>
                <w:sz w:val="4"/>
                <w:szCs w:val="4"/>
              </w:rPr>
            </w:pPr>
          </w:p>
        </w:tc>
        <w:tc>
          <w:tcPr>
            <w:tcW w:w="7200" w:type="dxa"/>
            <w:gridSpan w:val="21"/>
            <w:tcBorders>
              <w:top w:val="single" w:sz="6" w:space="0" w:color="auto"/>
              <w:left w:val="nil"/>
              <w:bottom w:val="nil"/>
              <w:right w:val="nil"/>
            </w:tcBorders>
          </w:tcPr>
          <w:p w14:paraId="2A886172" w14:textId="77777777" w:rsidR="000A6FFB" w:rsidRPr="000A6FFB" w:rsidRDefault="000A6FFB" w:rsidP="00A9130F">
            <w:pPr>
              <w:jc w:val="both"/>
              <w:rPr>
                <w:rFonts w:ascii="Arial" w:hAnsi="Arial" w:cs="Arial"/>
                <w:spacing w:val="-2"/>
                <w:sz w:val="4"/>
                <w:szCs w:val="4"/>
              </w:rPr>
            </w:pPr>
          </w:p>
        </w:tc>
        <w:tc>
          <w:tcPr>
            <w:tcW w:w="2070" w:type="dxa"/>
            <w:gridSpan w:val="3"/>
            <w:tcBorders>
              <w:top w:val="nil"/>
              <w:left w:val="nil"/>
              <w:bottom w:val="nil"/>
              <w:right w:val="nil"/>
            </w:tcBorders>
          </w:tcPr>
          <w:p w14:paraId="1BE4E06F" w14:textId="0B933C99" w:rsidR="000A6FFB" w:rsidRPr="000A6FFB" w:rsidRDefault="000A6FFB" w:rsidP="00A9130F">
            <w:pPr>
              <w:jc w:val="both"/>
              <w:rPr>
                <w:rFonts w:ascii="Arial" w:hAnsi="Arial" w:cs="Arial"/>
                <w:spacing w:val="-2"/>
                <w:sz w:val="4"/>
                <w:szCs w:val="4"/>
              </w:rPr>
            </w:pPr>
          </w:p>
        </w:tc>
      </w:tr>
      <w:tr w:rsidR="000A6FFB" w:rsidRPr="009A3EC0" w14:paraId="15E06C3D" w14:textId="77777777" w:rsidTr="00C04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92A4B3C" w14:textId="77777777" w:rsidR="000A6FFB" w:rsidRPr="009A3EC0" w:rsidRDefault="000A6FFB" w:rsidP="00C0499C">
            <w:pPr>
              <w:jc w:val="both"/>
              <w:rPr>
                <w:rFonts w:ascii="Arial" w:hAnsi="Arial" w:cs="Arial"/>
              </w:rPr>
            </w:pPr>
          </w:p>
        </w:tc>
        <w:tc>
          <w:tcPr>
            <w:tcW w:w="469" w:type="dxa"/>
            <w:gridSpan w:val="2"/>
            <w:tcBorders>
              <w:top w:val="nil"/>
              <w:left w:val="nil"/>
              <w:bottom w:val="nil"/>
              <w:right w:val="nil"/>
            </w:tcBorders>
          </w:tcPr>
          <w:p w14:paraId="069505EE" w14:textId="77777777" w:rsidR="000A6FFB" w:rsidRPr="009A3EC0" w:rsidRDefault="000A6FFB" w:rsidP="00C0499C">
            <w:pPr>
              <w:jc w:val="both"/>
              <w:rPr>
                <w:rFonts w:ascii="Arial" w:hAnsi="Arial" w:cs="Arial"/>
              </w:rPr>
            </w:pPr>
          </w:p>
        </w:tc>
        <w:tc>
          <w:tcPr>
            <w:tcW w:w="528" w:type="dxa"/>
            <w:gridSpan w:val="3"/>
            <w:tcBorders>
              <w:top w:val="nil"/>
              <w:left w:val="nil"/>
              <w:bottom w:val="nil"/>
              <w:right w:val="nil"/>
            </w:tcBorders>
          </w:tcPr>
          <w:p w14:paraId="28D5679F" w14:textId="77777777" w:rsidR="000A6FFB" w:rsidRPr="009A3EC0" w:rsidRDefault="000A6FFB" w:rsidP="00C0499C">
            <w:pPr>
              <w:jc w:val="both"/>
              <w:rPr>
                <w:rFonts w:ascii="Arial" w:hAnsi="Arial" w:cs="Arial"/>
                <w:spacing w:val="-2"/>
              </w:rPr>
            </w:pPr>
          </w:p>
        </w:tc>
        <w:tc>
          <w:tcPr>
            <w:tcW w:w="9270" w:type="dxa"/>
            <w:gridSpan w:val="24"/>
            <w:tcBorders>
              <w:top w:val="nil"/>
              <w:left w:val="nil"/>
              <w:bottom w:val="nil"/>
              <w:right w:val="nil"/>
            </w:tcBorders>
          </w:tcPr>
          <w:p w14:paraId="1E1139BB" w14:textId="534F455D" w:rsidR="000A6FFB" w:rsidRPr="00867C26" w:rsidRDefault="00404B9D" w:rsidP="00C0499C">
            <w:pPr>
              <w:jc w:val="both"/>
              <w:rPr>
                <w:rFonts w:ascii="Arial" w:hAnsi="Arial" w:cs="Arial"/>
                <w:spacing w:val="2"/>
                <w:kern w:val="22"/>
              </w:rPr>
            </w:pPr>
            <w:r w:rsidRPr="00867C26">
              <w:rPr>
                <w:rFonts w:ascii="Arial" w:hAnsi="Arial" w:cs="Arial"/>
                <w:spacing w:val="2"/>
                <w:kern w:val="22"/>
              </w:rPr>
              <w:t>ordered to comply with any recommendation or referral for additional or alternate counseling</w:t>
            </w:r>
          </w:p>
        </w:tc>
      </w:tr>
      <w:tr w:rsidR="00F4363D" w:rsidRPr="009A3EC0" w14:paraId="6C250C3F"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2624BB8"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6FFFB3EC"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69371D5C" w14:textId="77777777" w:rsidR="00F4363D" w:rsidRPr="009A3EC0" w:rsidRDefault="00F4363D" w:rsidP="00A9130F">
            <w:pPr>
              <w:jc w:val="both"/>
              <w:rPr>
                <w:rFonts w:ascii="Arial" w:hAnsi="Arial" w:cs="Arial"/>
                <w:spacing w:val="-2"/>
              </w:rPr>
            </w:pPr>
          </w:p>
        </w:tc>
        <w:tc>
          <w:tcPr>
            <w:tcW w:w="810" w:type="dxa"/>
            <w:gridSpan w:val="3"/>
            <w:tcBorders>
              <w:top w:val="nil"/>
              <w:left w:val="nil"/>
              <w:bottom w:val="nil"/>
              <w:right w:val="nil"/>
            </w:tcBorders>
          </w:tcPr>
          <w:p w14:paraId="40861FB7" w14:textId="77777777" w:rsidR="00F4363D" w:rsidRPr="009A3EC0" w:rsidRDefault="00F4363D" w:rsidP="00A9130F">
            <w:pPr>
              <w:jc w:val="both"/>
              <w:rPr>
                <w:rFonts w:ascii="Arial" w:hAnsi="Arial" w:cs="Arial"/>
                <w:spacing w:val="-2"/>
              </w:rPr>
            </w:pPr>
            <w:r w:rsidRPr="009A3EC0">
              <w:rPr>
                <w:rFonts w:ascii="Arial" w:hAnsi="Arial" w:cs="Arial"/>
                <w:spacing w:val="-2"/>
              </w:rPr>
              <w:t>within</w:t>
            </w:r>
          </w:p>
        </w:tc>
        <w:tc>
          <w:tcPr>
            <w:tcW w:w="990" w:type="dxa"/>
            <w:gridSpan w:val="4"/>
            <w:tcBorders>
              <w:top w:val="nil"/>
              <w:left w:val="nil"/>
              <w:bottom w:val="single" w:sz="6" w:space="0" w:color="auto"/>
              <w:right w:val="nil"/>
            </w:tcBorders>
          </w:tcPr>
          <w:p w14:paraId="747B8C2A" w14:textId="0E5534F7" w:rsidR="00F4363D" w:rsidRPr="009A3EC0" w:rsidRDefault="00F4363D" w:rsidP="00785FFC">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7470" w:type="dxa"/>
            <w:gridSpan w:val="17"/>
            <w:tcBorders>
              <w:top w:val="nil"/>
              <w:left w:val="nil"/>
              <w:bottom w:val="nil"/>
              <w:right w:val="nil"/>
            </w:tcBorders>
          </w:tcPr>
          <w:p w14:paraId="3FA65C05" w14:textId="2324D528" w:rsidR="00F4363D" w:rsidRPr="00867C26" w:rsidRDefault="00F4363D" w:rsidP="00A9130F">
            <w:pPr>
              <w:jc w:val="both"/>
              <w:rPr>
                <w:rFonts w:ascii="Arial" w:hAnsi="Arial" w:cs="Arial"/>
                <w:spacing w:val="2"/>
                <w:kern w:val="22"/>
              </w:rPr>
            </w:pPr>
            <w:r w:rsidRPr="00867C26">
              <w:rPr>
                <w:rFonts w:ascii="Arial" w:hAnsi="Arial" w:cs="Arial"/>
                <w:spacing w:val="2"/>
                <w:kern w:val="22"/>
              </w:rPr>
              <w:t>days of the recommendation. The Respondent is further ordered to sign a</w:t>
            </w:r>
          </w:p>
        </w:tc>
      </w:tr>
      <w:tr w:rsidR="00F4363D" w:rsidRPr="00F4363D" w14:paraId="468113A3" w14:textId="77777777" w:rsidTr="00F4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CAB6142" w14:textId="77777777" w:rsidR="00F4363D" w:rsidRPr="00F4363D" w:rsidRDefault="00F4363D" w:rsidP="00A9130F">
            <w:pPr>
              <w:jc w:val="both"/>
              <w:rPr>
                <w:rFonts w:ascii="Arial" w:hAnsi="Arial" w:cs="Arial"/>
                <w:sz w:val="4"/>
                <w:szCs w:val="4"/>
              </w:rPr>
            </w:pPr>
          </w:p>
        </w:tc>
        <w:tc>
          <w:tcPr>
            <w:tcW w:w="469" w:type="dxa"/>
            <w:gridSpan w:val="2"/>
            <w:tcBorders>
              <w:top w:val="nil"/>
              <w:left w:val="nil"/>
              <w:bottom w:val="nil"/>
              <w:right w:val="nil"/>
            </w:tcBorders>
          </w:tcPr>
          <w:p w14:paraId="15BEF174" w14:textId="77777777" w:rsidR="00F4363D" w:rsidRPr="00F4363D" w:rsidRDefault="00F4363D" w:rsidP="00A9130F">
            <w:pPr>
              <w:jc w:val="both"/>
              <w:rPr>
                <w:rFonts w:ascii="Arial" w:hAnsi="Arial" w:cs="Arial"/>
                <w:sz w:val="4"/>
                <w:szCs w:val="4"/>
              </w:rPr>
            </w:pPr>
          </w:p>
        </w:tc>
        <w:tc>
          <w:tcPr>
            <w:tcW w:w="528" w:type="dxa"/>
            <w:gridSpan w:val="3"/>
            <w:tcBorders>
              <w:top w:val="nil"/>
              <w:left w:val="nil"/>
              <w:bottom w:val="nil"/>
              <w:right w:val="nil"/>
            </w:tcBorders>
          </w:tcPr>
          <w:p w14:paraId="4194C908" w14:textId="77777777" w:rsidR="00F4363D" w:rsidRPr="00F4363D" w:rsidRDefault="00F4363D" w:rsidP="00A9130F">
            <w:pPr>
              <w:jc w:val="both"/>
              <w:rPr>
                <w:rFonts w:ascii="Arial" w:hAnsi="Arial" w:cs="Arial"/>
                <w:spacing w:val="-2"/>
                <w:sz w:val="4"/>
                <w:szCs w:val="4"/>
              </w:rPr>
            </w:pPr>
          </w:p>
        </w:tc>
        <w:tc>
          <w:tcPr>
            <w:tcW w:w="810" w:type="dxa"/>
            <w:gridSpan w:val="3"/>
            <w:tcBorders>
              <w:top w:val="nil"/>
              <w:left w:val="nil"/>
              <w:bottom w:val="nil"/>
              <w:right w:val="nil"/>
            </w:tcBorders>
          </w:tcPr>
          <w:p w14:paraId="3CECE8B5" w14:textId="77777777" w:rsidR="00F4363D" w:rsidRPr="00F4363D" w:rsidRDefault="00F4363D" w:rsidP="00A9130F">
            <w:pPr>
              <w:jc w:val="both"/>
              <w:rPr>
                <w:rFonts w:ascii="Arial" w:hAnsi="Arial" w:cs="Arial"/>
                <w:spacing w:val="-2"/>
                <w:sz w:val="4"/>
                <w:szCs w:val="4"/>
              </w:rPr>
            </w:pPr>
          </w:p>
        </w:tc>
        <w:tc>
          <w:tcPr>
            <w:tcW w:w="990" w:type="dxa"/>
            <w:gridSpan w:val="4"/>
            <w:tcBorders>
              <w:top w:val="single" w:sz="6" w:space="0" w:color="auto"/>
              <w:left w:val="nil"/>
              <w:bottom w:val="nil"/>
              <w:right w:val="nil"/>
            </w:tcBorders>
          </w:tcPr>
          <w:p w14:paraId="67A837A0" w14:textId="77777777" w:rsidR="00F4363D" w:rsidRPr="00F4363D" w:rsidRDefault="00F4363D" w:rsidP="00A9130F">
            <w:pPr>
              <w:jc w:val="both"/>
              <w:rPr>
                <w:rFonts w:ascii="Arial" w:hAnsi="Arial" w:cs="Arial"/>
                <w:spacing w:val="-2"/>
                <w:sz w:val="4"/>
                <w:szCs w:val="4"/>
              </w:rPr>
            </w:pPr>
          </w:p>
        </w:tc>
        <w:tc>
          <w:tcPr>
            <w:tcW w:w="7470" w:type="dxa"/>
            <w:gridSpan w:val="17"/>
            <w:tcBorders>
              <w:top w:val="nil"/>
              <w:left w:val="nil"/>
              <w:bottom w:val="nil"/>
              <w:right w:val="nil"/>
            </w:tcBorders>
          </w:tcPr>
          <w:p w14:paraId="5941A5C3" w14:textId="17734A0F" w:rsidR="00F4363D" w:rsidRPr="00F4363D" w:rsidRDefault="00F4363D" w:rsidP="00A9130F">
            <w:pPr>
              <w:jc w:val="both"/>
              <w:rPr>
                <w:rFonts w:ascii="Arial" w:hAnsi="Arial" w:cs="Arial"/>
                <w:spacing w:val="-2"/>
                <w:sz w:val="4"/>
                <w:szCs w:val="4"/>
              </w:rPr>
            </w:pPr>
          </w:p>
        </w:tc>
      </w:tr>
      <w:tr w:rsidR="00F4363D" w:rsidRPr="009A3EC0" w14:paraId="79491802"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42FA73A4"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1D332210"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4DAE7E3A" w14:textId="77777777" w:rsidR="00F4363D" w:rsidRPr="009A3EC0" w:rsidRDefault="00F4363D" w:rsidP="00A9130F">
            <w:pPr>
              <w:jc w:val="both"/>
              <w:rPr>
                <w:rFonts w:ascii="Arial" w:hAnsi="Arial" w:cs="Arial"/>
                <w:spacing w:val="-2"/>
              </w:rPr>
            </w:pPr>
          </w:p>
        </w:tc>
        <w:tc>
          <w:tcPr>
            <w:tcW w:w="9270" w:type="dxa"/>
            <w:gridSpan w:val="24"/>
            <w:tcBorders>
              <w:top w:val="nil"/>
              <w:left w:val="nil"/>
              <w:bottom w:val="nil"/>
              <w:right w:val="nil"/>
            </w:tcBorders>
          </w:tcPr>
          <w:p w14:paraId="3A2D5CAC" w14:textId="77732C56" w:rsidR="00F4363D" w:rsidRPr="009A3EC0" w:rsidRDefault="00F4363D" w:rsidP="00A9130F">
            <w:pPr>
              <w:jc w:val="both"/>
              <w:rPr>
                <w:rFonts w:ascii="Arial" w:hAnsi="Arial" w:cs="Arial"/>
                <w:spacing w:val="-2"/>
              </w:rPr>
            </w:pPr>
            <w:r w:rsidRPr="009A3EC0">
              <w:rPr>
                <w:rFonts w:ascii="Arial" w:hAnsi="Arial" w:cs="Arial"/>
                <w:spacing w:val="-2"/>
              </w:rPr>
              <w:t>waiver for release</w:t>
            </w:r>
            <w:r>
              <w:rPr>
                <w:rFonts w:ascii="Arial" w:hAnsi="Arial" w:cs="Arial"/>
                <w:spacing w:val="-2"/>
              </w:rPr>
              <w:t xml:space="preserve"> </w:t>
            </w:r>
            <w:r w:rsidRPr="009A3EC0">
              <w:rPr>
                <w:rFonts w:ascii="Arial" w:hAnsi="Arial" w:cs="Arial"/>
                <w:spacing w:val="-2"/>
              </w:rPr>
              <w:t xml:space="preserve">of information upon enrollment so that participation in the program may be monitored by the Applicant and/or the Court. If applicable, the Respondent must follow these </w:t>
            </w:r>
            <w:r w:rsidRPr="00914C1E">
              <w:rPr>
                <w:rFonts w:ascii="Arial" w:hAnsi="Arial" w:cs="Arial"/>
              </w:rPr>
              <w:t xml:space="preserve">instructions with respect to notifying the Court of </w:t>
            </w:r>
            <w:r w:rsidR="00562066">
              <w:rPr>
                <w:rFonts w:ascii="Arial" w:hAnsi="Arial" w:cs="Arial"/>
              </w:rPr>
              <w:t xml:space="preserve">the </w:t>
            </w:r>
            <w:r w:rsidRPr="00914C1E">
              <w:rPr>
                <w:rFonts w:ascii="Arial" w:hAnsi="Arial" w:cs="Arial"/>
              </w:rPr>
              <w:t>Respondent’s completion of the program</w:t>
            </w:r>
            <w:r w:rsidR="00B61165">
              <w:rPr>
                <w:rFonts w:ascii="Arial" w:hAnsi="Arial" w:cs="Arial"/>
              </w:rPr>
              <w:t>:</w:t>
            </w:r>
            <w:r w:rsidRPr="00914C1E">
              <w:rPr>
                <w:rFonts w:ascii="Arial" w:hAnsi="Arial" w:cs="Arial"/>
              </w:rPr>
              <w:t xml:space="preserve"> </w:t>
            </w:r>
          </w:p>
        </w:tc>
      </w:tr>
      <w:tr w:rsidR="00B52454" w:rsidRPr="00B52454" w14:paraId="4B15A81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4581F5D" w14:textId="77777777" w:rsidR="00B52454" w:rsidRPr="00B52454" w:rsidRDefault="00B52454" w:rsidP="00A9130F">
            <w:pPr>
              <w:jc w:val="both"/>
              <w:rPr>
                <w:rFonts w:ascii="Arial" w:hAnsi="Arial" w:cs="Arial"/>
                <w:sz w:val="4"/>
                <w:szCs w:val="4"/>
              </w:rPr>
            </w:pPr>
          </w:p>
        </w:tc>
        <w:tc>
          <w:tcPr>
            <w:tcW w:w="469" w:type="dxa"/>
            <w:gridSpan w:val="2"/>
            <w:tcBorders>
              <w:top w:val="nil"/>
              <w:left w:val="nil"/>
              <w:bottom w:val="nil"/>
              <w:right w:val="nil"/>
            </w:tcBorders>
          </w:tcPr>
          <w:p w14:paraId="63B805BB" w14:textId="77777777" w:rsidR="00B52454" w:rsidRPr="00B52454" w:rsidRDefault="00B52454" w:rsidP="00A9130F">
            <w:pPr>
              <w:jc w:val="both"/>
              <w:rPr>
                <w:rFonts w:ascii="Arial" w:hAnsi="Arial" w:cs="Arial"/>
                <w:sz w:val="4"/>
                <w:szCs w:val="4"/>
              </w:rPr>
            </w:pPr>
          </w:p>
        </w:tc>
        <w:tc>
          <w:tcPr>
            <w:tcW w:w="528" w:type="dxa"/>
            <w:gridSpan w:val="3"/>
            <w:tcBorders>
              <w:top w:val="nil"/>
              <w:left w:val="nil"/>
              <w:bottom w:val="nil"/>
              <w:right w:val="nil"/>
            </w:tcBorders>
          </w:tcPr>
          <w:p w14:paraId="25C0B3B2" w14:textId="77777777" w:rsidR="00B52454" w:rsidRPr="00B52454" w:rsidRDefault="00B52454" w:rsidP="00A9130F">
            <w:pPr>
              <w:jc w:val="both"/>
              <w:rPr>
                <w:rFonts w:ascii="Arial" w:hAnsi="Arial" w:cs="Arial"/>
                <w:spacing w:val="-2"/>
                <w:sz w:val="4"/>
                <w:szCs w:val="4"/>
              </w:rPr>
            </w:pPr>
          </w:p>
        </w:tc>
        <w:tc>
          <w:tcPr>
            <w:tcW w:w="9270" w:type="dxa"/>
            <w:gridSpan w:val="24"/>
            <w:tcBorders>
              <w:top w:val="nil"/>
              <w:left w:val="nil"/>
              <w:bottom w:val="nil"/>
              <w:right w:val="nil"/>
            </w:tcBorders>
          </w:tcPr>
          <w:p w14:paraId="6CBA888E" w14:textId="77777777" w:rsidR="00B52454" w:rsidRPr="00B52454" w:rsidRDefault="00B52454" w:rsidP="00A9130F">
            <w:pPr>
              <w:jc w:val="both"/>
              <w:rPr>
                <w:rFonts w:ascii="Arial" w:hAnsi="Arial" w:cs="Arial"/>
                <w:spacing w:val="-2"/>
                <w:sz w:val="4"/>
                <w:szCs w:val="4"/>
              </w:rPr>
            </w:pPr>
          </w:p>
        </w:tc>
      </w:tr>
      <w:tr w:rsidR="00A93E2E" w:rsidRPr="007B6EDC" w14:paraId="1D5661F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E49D322" w14:textId="77777777" w:rsidR="00A93E2E" w:rsidRPr="007B6EDC" w:rsidRDefault="00A93E2E">
            <w:pPr>
              <w:jc w:val="both"/>
              <w:rPr>
                <w:rFonts w:ascii="Arial" w:hAnsi="Arial" w:cs="Arial"/>
              </w:rPr>
            </w:pPr>
          </w:p>
        </w:tc>
        <w:tc>
          <w:tcPr>
            <w:tcW w:w="469" w:type="dxa"/>
            <w:gridSpan w:val="2"/>
            <w:tcBorders>
              <w:top w:val="nil"/>
              <w:left w:val="nil"/>
              <w:bottom w:val="nil"/>
              <w:right w:val="nil"/>
            </w:tcBorders>
          </w:tcPr>
          <w:p w14:paraId="1135936D" w14:textId="77777777" w:rsidR="00A93E2E" w:rsidRPr="007B6EDC" w:rsidRDefault="00A93E2E">
            <w:pPr>
              <w:jc w:val="both"/>
              <w:rPr>
                <w:rFonts w:ascii="Arial" w:hAnsi="Arial" w:cs="Arial"/>
              </w:rPr>
            </w:pPr>
          </w:p>
        </w:tc>
        <w:tc>
          <w:tcPr>
            <w:tcW w:w="528" w:type="dxa"/>
            <w:gridSpan w:val="3"/>
            <w:tcBorders>
              <w:top w:val="nil"/>
              <w:left w:val="nil"/>
              <w:bottom w:val="nil"/>
              <w:right w:val="nil"/>
            </w:tcBorders>
          </w:tcPr>
          <w:p w14:paraId="4F65686E" w14:textId="77777777" w:rsidR="00A93E2E" w:rsidRPr="007B6EDC" w:rsidRDefault="00A93E2E">
            <w:pPr>
              <w:jc w:val="both"/>
              <w:rPr>
                <w:rFonts w:ascii="Arial" w:hAnsi="Arial" w:cs="Arial"/>
                <w:spacing w:val="-2"/>
              </w:rPr>
            </w:pPr>
          </w:p>
        </w:tc>
        <w:tc>
          <w:tcPr>
            <w:tcW w:w="9270" w:type="dxa"/>
            <w:gridSpan w:val="24"/>
            <w:tcBorders>
              <w:top w:val="nil"/>
              <w:left w:val="nil"/>
              <w:bottom w:val="single" w:sz="4" w:space="0" w:color="000000"/>
              <w:right w:val="nil"/>
            </w:tcBorders>
          </w:tcPr>
          <w:p w14:paraId="006427C5" w14:textId="7F9051E9" w:rsidR="00A93E2E" w:rsidRPr="007B6EDC" w:rsidRDefault="005E035B">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A93E2E" w:rsidRPr="00B52454" w14:paraId="50557CBD"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5F84F4B" w14:textId="77777777" w:rsidR="00A93E2E" w:rsidRPr="00B52454" w:rsidRDefault="00A93E2E">
            <w:pPr>
              <w:jc w:val="both"/>
              <w:rPr>
                <w:rFonts w:ascii="Arial" w:hAnsi="Arial" w:cs="Arial"/>
                <w:sz w:val="4"/>
                <w:szCs w:val="4"/>
              </w:rPr>
            </w:pPr>
          </w:p>
        </w:tc>
        <w:tc>
          <w:tcPr>
            <w:tcW w:w="469" w:type="dxa"/>
            <w:gridSpan w:val="2"/>
            <w:tcBorders>
              <w:top w:val="nil"/>
              <w:left w:val="nil"/>
              <w:bottom w:val="nil"/>
              <w:right w:val="nil"/>
            </w:tcBorders>
          </w:tcPr>
          <w:p w14:paraId="7206B1F5" w14:textId="77777777" w:rsidR="00A93E2E" w:rsidRPr="00B52454" w:rsidRDefault="00A93E2E">
            <w:pPr>
              <w:jc w:val="both"/>
              <w:rPr>
                <w:rFonts w:ascii="Arial" w:hAnsi="Arial" w:cs="Arial"/>
                <w:sz w:val="4"/>
                <w:szCs w:val="4"/>
              </w:rPr>
            </w:pPr>
          </w:p>
        </w:tc>
        <w:tc>
          <w:tcPr>
            <w:tcW w:w="528" w:type="dxa"/>
            <w:gridSpan w:val="3"/>
            <w:tcBorders>
              <w:top w:val="nil"/>
              <w:left w:val="nil"/>
              <w:bottom w:val="nil"/>
              <w:right w:val="nil"/>
            </w:tcBorders>
          </w:tcPr>
          <w:p w14:paraId="05E5E950" w14:textId="77777777" w:rsidR="00A93E2E" w:rsidRPr="00B52454" w:rsidRDefault="00A93E2E">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6034455A" w14:textId="77777777" w:rsidR="00A93E2E" w:rsidRPr="00B52454" w:rsidRDefault="00A93E2E">
            <w:pPr>
              <w:jc w:val="both"/>
              <w:rPr>
                <w:rFonts w:ascii="Arial" w:hAnsi="Arial" w:cs="Arial"/>
                <w:spacing w:val="-2"/>
                <w:sz w:val="4"/>
                <w:szCs w:val="4"/>
              </w:rPr>
            </w:pPr>
          </w:p>
        </w:tc>
      </w:tr>
      <w:tr w:rsidR="007B6EDC" w:rsidRPr="007B6EDC" w14:paraId="0A604940"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F1700E6" w14:textId="77777777" w:rsidR="007B6EDC" w:rsidRPr="007B6EDC" w:rsidRDefault="007B6EDC" w:rsidP="00A9130F">
            <w:pPr>
              <w:jc w:val="both"/>
              <w:rPr>
                <w:rFonts w:ascii="Arial" w:hAnsi="Arial" w:cs="Arial"/>
              </w:rPr>
            </w:pPr>
          </w:p>
        </w:tc>
        <w:tc>
          <w:tcPr>
            <w:tcW w:w="469" w:type="dxa"/>
            <w:gridSpan w:val="2"/>
            <w:tcBorders>
              <w:top w:val="nil"/>
              <w:left w:val="nil"/>
              <w:bottom w:val="nil"/>
              <w:right w:val="nil"/>
            </w:tcBorders>
          </w:tcPr>
          <w:p w14:paraId="108A6E78" w14:textId="77777777" w:rsidR="007B6EDC" w:rsidRPr="007B6EDC" w:rsidRDefault="007B6EDC" w:rsidP="00A9130F">
            <w:pPr>
              <w:jc w:val="both"/>
              <w:rPr>
                <w:rFonts w:ascii="Arial" w:hAnsi="Arial" w:cs="Arial"/>
              </w:rPr>
            </w:pPr>
          </w:p>
        </w:tc>
        <w:tc>
          <w:tcPr>
            <w:tcW w:w="528" w:type="dxa"/>
            <w:gridSpan w:val="3"/>
            <w:tcBorders>
              <w:top w:val="nil"/>
              <w:left w:val="nil"/>
              <w:bottom w:val="nil"/>
              <w:right w:val="nil"/>
            </w:tcBorders>
          </w:tcPr>
          <w:p w14:paraId="29BCAF30" w14:textId="77777777" w:rsidR="007B6EDC" w:rsidRPr="007B6EDC" w:rsidRDefault="007B6EDC" w:rsidP="00A9130F">
            <w:pPr>
              <w:jc w:val="both"/>
              <w:rPr>
                <w:rFonts w:ascii="Arial" w:hAnsi="Arial" w:cs="Arial"/>
                <w:spacing w:val="-2"/>
              </w:rPr>
            </w:pPr>
          </w:p>
        </w:tc>
        <w:tc>
          <w:tcPr>
            <w:tcW w:w="9270" w:type="dxa"/>
            <w:gridSpan w:val="24"/>
            <w:tcBorders>
              <w:top w:val="nil"/>
              <w:left w:val="nil"/>
              <w:bottom w:val="single" w:sz="4" w:space="0" w:color="000000"/>
              <w:right w:val="nil"/>
            </w:tcBorders>
          </w:tcPr>
          <w:p w14:paraId="469983C0" w14:textId="1A6DC399" w:rsidR="007B6EDC" w:rsidRPr="007B6EDC" w:rsidRDefault="005E035B"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7B6EDC" w:rsidRPr="00B52454" w14:paraId="7810A10E"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DA15672" w14:textId="77777777" w:rsidR="007B6EDC" w:rsidRPr="00B52454" w:rsidRDefault="007B6EDC" w:rsidP="00A9130F">
            <w:pPr>
              <w:jc w:val="both"/>
              <w:rPr>
                <w:rFonts w:ascii="Arial" w:hAnsi="Arial" w:cs="Arial"/>
                <w:sz w:val="4"/>
                <w:szCs w:val="4"/>
              </w:rPr>
            </w:pPr>
          </w:p>
        </w:tc>
        <w:tc>
          <w:tcPr>
            <w:tcW w:w="469" w:type="dxa"/>
            <w:gridSpan w:val="2"/>
            <w:tcBorders>
              <w:top w:val="nil"/>
              <w:left w:val="nil"/>
              <w:bottom w:val="nil"/>
              <w:right w:val="nil"/>
            </w:tcBorders>
          </w:tcPr>
          <w:p w14:paraId="317E3D37" w14:textId="77777777" w:rsidR="007B6EDC" w:rsidRPr="00B52454" w:rsidRDefault="007B6EDC" w:rsidP="00A9130F">
            <w:pPr>
              <w:jc w:val="both"/>
              <w:rPr>
                <w:rFonts w:ascii="Arial" w:hAnsi="Arial" w:cs="Arial"/>
                <w:sz w:val="4"/>
                <w:szCs w:val="4"/>
              </w:rPr>
            </w:pPr>
          </w:p>
        </w:tc>
        <w:tc>
          <w:tcPr>
            <w:tcW w:w="528" w:type="dxa"/>
            <w:gridSpan w:val="3"/>
            <w:tcBorders>
              <w:top w:val="nil"/>
              <w:left w:val="nil"/>
              <w:bottom w:val="nil"/>
              <w:right w:val="nil"/>
            </w:tcBorders>
          </w:tcPr>
          <w:p w14:paraId="52FF2CBD" w14:textId="77777777" w:rsidR="007B6EDC" w:rsidRPr="00B52454" w:rsidRDefault="007B6EDC" w:rsidP="00A9130F">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22642C9F" w14:textId="77777777" w:rsidR="007B6EDC" w:rsidRPr="00B52454" w:rsidRDefault="007B6EDC" w:rsidP="00A9130F">
            <w:pPr>
              <w:jc w:val="both"/>
              <w:rPr>
                <w:rFonts w:ascii="Arial" w:hAnsi="Arial" w:cs="Arial"/>
                <w:spacing w:val="-2"/>
                <w:sz w:val="4"/>
                <w:szCs w:val="4"/>
              </w:rPr>
            </w:pPr>
          </w:p>
        </w:tc>
      </w:tr>
      <w:tr w:rsidR="00F4363D" w:rsidRPr="009A3EC0" w14:paraId="6D2FEB7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5CCEA8" w14:textId="77777777" w:rsidR="00F4363D" w:rsidRPr="009A3EC0" w:rsidRDefault="00F4363D" w:rsidP="00EA70DA">
            <w:pPr>
              <w:rPr>
                <w:rFonts w:ascii="Arial" w:hAnsi="Arial" w:cs="Arial"/>
              </w:rPr>
            </w:pPr>
          </w:p>
        </w:tc>
        <w:tc>
          <w:tcPr>
            <w:tcW w:w="469" w:type="dxa"/>
            <w:gridSpan w:val="2"/>
            <w:tcBorders>
              <w:top w:val="nil"/>
              <w:left w:val="nil"/>
              <w:bottom w:val="nil"/>
              <w:right w:val="nil"/>
            </w:tcBorders>
          </w:tcPr>
          <w:p w14:paraId="7A70EB8E" w14:textId="77777777" w:rsidR="00F4363D" w:rsidRPr="009A3EC0" w:rsidRDefault="00F4363D" w:rsidP="00EA70DA">
            <w:pPr>
              <w:rPr>
                <w:rFonts w:ascii="Arial" w:hAnsi="Arial" w:cs="Arial"/>
              </w:rPr>
            </w:pPr>
          </w:p>
        </w:tc>
        <w:tc>
          <w:tcPr>
            <w:tcW w:w="528" w:type="dxa"/>
            <w:gridSpan w:val="3"/>
            <w:tcBorders>
              <w:top w:val="nil"/>
              <w:left w:val="nil"/>
              <w:bottom w:val="nil"/>
              <w:right w:val="nil"/>
            </w:tcBorders>
          </w:tcPr>
          <w:p w14:paraId="59098F56" w14:textId="5E3399EE" w:rsidR="00F4363D" w:rsidRPr="009A3EC0" w:rsidRDefault="00647646" w:rsidP="00EA70DA">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5ECCADAF" w14:textId="006A65CB" w:rsidR="00F4363D" w:rsidRPr="00DD7677" w:rsidRDefault="00647646" w:rsidP="00DD7677">
            <w:pPr>
              <w:jc w:val="both"/>
              <w:rPr>
                <w:rFonts w:ascii="Arial" w:hAnsi="Arial" w:cs="Arial"/>
                <w:spacing w:val="-2"/>
              </w:rPr>
            </w:pPr>
            <w:r w:rsidRPr="00DD7677">
              <w:rPr>
                <w:rFonts w:ascii="Arial" w:hAnsi="Arial" w:cs="Arial"/>
                <w:spacing w:val="-2"/>
              </w:rPr>
              <w:t>If no such Battering Intervention and Prevention Program is available, then a counseling program recommended and conducted by the following social worker, family service agency, physician, psychologist, licensed therapist, or licensed professional counselor</w:t>
            </w:r>
            <w:r w:rsidR="00DD7677" w:rsidRPr="00DD7677">
              <w:rPr>
                <w:rFonts w:ascii="Arial" w:hAnsi="Arial" w:cs="Arial"/>
                <w:spacing w:val="-2"/>
              </w:rPr>
              <w:t xml:space="preserve"> </w:t>
            </w:r>
            <w:r w:rsidR="00DD7677" w:rsidRPr="00DD7677">
              <w:rPr>
                <w:rFonts w:ascii="Arial" w:hAnsi="Arial" w:cs="Arial"/>
              </w:rPr>
              <w:t xml:space="preserve">who has completed family </w:t>
            </w:r>
            <w:r w:rsidR="00DD7677" w:rsidRPr="00DD7677">
              <w:rPr>
                <w:rFonts w:ascii="Arial" w:hAnsi="Arial" w:cs="Arial"/>
                <w:spacing w:val="4"/>
              </w:rPr>
              <w:t>violence intervention training that the Community Justice Assistance Division of the Texas</w:t>
            </w:r>
            <w:r w:rsidR="00DD7677" w:rsidRPr="00DD7677">
              <w:rPr>
                <w:rFonts w:ascii="Arial" w:hAnsi="Arial" w:cs="Arial"/>
              </w:rPr>
              <w:t xml:space="preserve"> </w:t>
            </w:r>
          </w:p>
        </w:tc>
      </w:tr>
      <w:tr w:rsidR="00DD7677" w:rsidRPr="009A3EC0" w14:paraId="5DBBB02C"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FA0D8C8" w14:textId="77777777" w:rsidR="00DD7677" w:rsidRPr="009A3EC0" w:rsidRDefault="00DD7677" w:rsidP="00EA70DA">
            <w:pPr>
              <w:rPr>
                <w:rFonts w:ascii="Arial" w:hAnsi="Arial" w:cs="Arial"/>
              </w:rPr>
            </w:pPr>
          </w:p>
        </w:tc>
        <w:tc>
          <w:tcPr>
            <w:tcW w:w="469" w:type="dxa"/>
            <w:gridSpan w:val="2"/>
            <w:tcBorders>
              <w:top w:val="nil"/>
              <w:left w:val="nil"/>
              <w:bottom w:val="nil"/>
              <w:right w:val="nil"/>
            </w:tcBorders>
          </w:tcPr>
          <w:p w14:paraId="48A94793" w14:textId="77777777" w:rsidR="00DD7677" w:rsidRPr="009A3EC0" w:rsidRDefault="00DD7677" w:rsidP="00EA70DA">
            <w:pPr>
              <w:rPr>
                <w:rFonts w:ascii="Arial" w:hAnsi="Arial" w:cs="Arial"/>
              </w:rPr>
            </w:pPr>
          </w:p>
        </w:tc>
        <w:tc>
          <w:tcPr>
            <w:tcW w:w="528" w:type="dxa"/>
            <w:gridSpan w:val="3"/>
            <w:tcBorders>
              <w:top w:val="nil"/>
              <w:left w:val="nil"/>
              <w:bottom w:val="nil"/>
              <w:right w:val="nil"/>
            </w:tcBorders>
          </w:tcPr>
          <w:p w14:paraId="212BA0DB" w14:textId="77777777" w:rsidR="00DD7677" w:rsidRPr="009A3EC0" w:rsidRDefault="00DD7677" w:rsidP="00EA70DA">
            <w:pPr>
              <w:rPr>
                <w:rFonts w:ascii="Arial" w:hAnsi="Arial" w:cs="Arial"/>
                <w:spacing w:val="-2"/>
              </w:rPr>
            </w:pPr>
          </w:p>
        </w:tc>
        <w:tc>
          <w:tcPr>
            <w:tcW w:w="4770" w:type="dxa"/>
            <w:gridSpan w:val="15"/>
            <w:tcBorders>
              <w:top w:val="nil"/>
              <w:left w:val="nil"/>
              <w:bottom w:val="nil"/>
              <w:right w:val="nil"/>
            </w:tcBorders>
          </w:tcPr>
          <w:p w14:paraId="2820AAC6" w14:textId="0CCFC8A8" w:rsidR="00DD7677" w:rsidRPr="00DD7677" w:rsidRDefault="00DD7677" w:rsidP="00654471">
            <w:pPr>
              <w:jc w:val="both"/>
              <w:rPr>
                <w:rFonts w:ascii="Arial" w:hAnsi="Arial" w:cs="Arial"/>
                <w:spacing w:val="-2"/>
              </w:rPr>
            </w:pPr>
            <w:r w:rsidRPr="00DD7677">
              <w:rPr>
                <w:rFonts w:ascii="Arial" w:hAnsi="Arial" w:cs="Arial"/>
              </w:rPr>
              <w:t>Department of Criminal Justice has approved</w:t>
            </w:r>
            <w:r w:rsidRPr="00DD7677">
              <w:rPr>
                <w:rFonts w:ascii="Arial" w:hAnsi="Arial" w:cs="Arial"/>
                <w:spacing w:val="-2"/>
              </w:rPr>
              <w:t>:</w:t>
            </w:r>
          </w:p>
        </w:tc>
        <w:tc>
          <w:tcPr>
            <w:tcW w:w="4500" w:type="dxa"/>
            <w:gridSpan w:val="9"/>
            <w:tcBorders>
              <w:top w:val="nil"/>
              <w:left w:val="nil"/>
              <w:bottom w:val="single" w:sz="4" w:space="0" w:color="auto"/>
              <w:right w:val="nil"/>
            </w:tcBorders>
          </w:tcPr>
          <w:p w14:paraId="21C6ABDB" w14:textId="18FB5AFF" w:rsidR="00DD7677" w:rsidRPr="00DD7677" w:rsidRDefault="00DD7677" w:rsidP="00654471">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D7677" w:rsidRPr="00DD7677" w14:paraId="27FE01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5DC442" w14:textId="77777777" w:rsidR="00DD7677" w:rsidRPr="00DD7677" w:rsidRDefault="00DD7677" w:rsidP="00EA70DA">
            <w:pPr>
              <w:rPr>
                <w:rFonts w:ascii="Arial" w:hAnsi="Arial" w:cs="Arial"/>
                <w:sz w:val="4"/>
                <w:szCs w:val="4"/>
              </w:rPr>
            </w:pPr>
          </w:p>
        </w:tc>
        <w:tc>
          <w:tcPr>
            <w:tcW w:w="469" w:type="dxa"/>
            <w:gridSpan w:val="2"/>
            <w:tcBorders>
              <w:top w:val="nil"/>
              <w:left w:val="nil"/>
              <w:bottom w:val="nil"/>
              <w:right w:val="nil"/>
            </w:tcBorders>
          </w:tcPr>
          <w:p w14:paraId="103ED605" w14:textId="77777777" w:rsidR="00DD7677" w:rsidRPr="00DD7677" w:rsidRDefault="00DD7677" w:rsidP="00EA70DA">
            <w:pPr>
              <w:rPr>
                <w:rFonts w:ascii="Arial" w:hAnsi="Arial" w:cs="Arial"/>
                <w:sz w:val="4"/>
                <w:szCs w:val="4"/>
              </w:rPr>
            </w:pPr>
          </w:p>
        </w:tc>
        <w:tc>
          <w:tcPr>
            <w:tcW w:w="528" w:type="dxa"/>
            <w:gridSpan w:val="3"/>
            <w:tcBorders>
              <w:top w:val="nil"/>
              <w:left w:val="nil"/>
              <w:bottom w:val="nil"/>
              <w:right w:val="nil"/>
            </w:tcBorders>
          </w:tcPr>
          <w:p w14:paraId="55A54094" w14:textId="77777777" w:rsidR="00DD7677" w:rsidRPr="00DD7677" w:rsidRDefault="00DD7677" w:rsidP="00EA70DA">
            <w:pPr>
              <w:rPr>
                <w:rFonts w:ascii="Arial" w:hAnsi="Arial" w:cs="Arial"/>
                <w:spacing w:val="-2"/>
                <w:sz w:val="4"/>
                <w:szCs w:val="4"/>
              </w:rPr>
            </w:pPr>
          </w:p>
        </w:tc>
        <w:tc>
          <w:tcPr>
            <w:tcW w:w="4770" w:type="dxa"/>
            <w:gridSpan w:val="15"/>
            <w:tcBorders>
              <w:top w:val="nil"/>
              <w:left w:val="nil"/>
              <w:bottom w:val="nil"/>
              <w:right w:val="nil"/>
            </w:tcBorders>
          </w:tcPr>
          <w:p w14:paraId="27462066" w14:textId="77777777" w:rsidR="00DD7677" w:rsidRPr="00DD7677" w:rsidRDefault="00DD7677" w:rsidP="00654471">
            <w:pPr>
              <w:jc w:val="both"/>
              <w:rPr>
                <w:rFonts w:ascii="Arial" w:hAnsi="Arial" w:cs="Arial"/>
                <w:spacing w:val="-2"/>
                <w:sz w:val="4"/>
                <w:szCs w:val="4"/>
              </w:rPr>
            </w:pPr>
          </w:p>
        </w:tc>
        <w:tc>
          <w:tcPr>
            <w:tcW w:w="4500" w:type="dxa"/>
            <w:gridSpan w:val="9"/>
            <w:tcBorders>
              <w:top w:val="single" w:sz="4" w:space="0" w:color="auto"/>
              <w:left w:val="nil"/>
              <w:bottom w:val="nil"/>
              <w:right w:val="nil"/>
            </w:tcBorders>
          </w:tcPr>
          <w:p w14:paraId="3FAB4189" w14:textId="0C5EAE01" w:rsidR="00DD7677" w:rsidRPr="00DD7677" w:rsidRDefault="00DD7677" w:rsidP="00654471">
            <w:pPr>
              <w:jc w:val="both"/>
              <w:rPr>
                <w:rFonts w:ascii="Arial" w:hAnsi="Arial" w:cs="Arial"/>
                <w:spacing w:val="-2"/>
                <w:sz w:val="4"/>
                <w:szCs w:val="4"/>
              </w:rPr>
            </w:pPr>
          </w:p>
        </w:tc>
      </w:tr>
      <w:tr w:rsidR="00654471" w:rsidRPr="009A3EC0" w14:paraId="7DD7FF2C"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47E958F"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573C53F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406DC302" w14:textId="77777777" w:rsidR="00654471" w:rsidRPr="009A3EC0" w:rsidRDefault="00654471" w:rsidP="00654471">
            <w:pPr>
              <w:rPr>
                <w:rFonts w:ascii="Arial" w:hAnsi="Arial" w:cs="Arial"/>
                <w:spacing w:val="-2"/>
              </w:rPr>
            </w:pPr>
          </w:p>
        </w:tc>
        <w:tc>
          <w:tcPr>
            <w:tcW w:w="4590" w:type="dxa"/>
            <w:gridSpan w:val="13"/>
            <w:tcBorders>
              <w:top w:val="nil"/>
              <w:left w:val="nil"/>
              <w:bottom w:val="single" w:sz="6" w:space="0" w:color="auto"/>
              <w:right w:val="nil"/>
            </w:tcBorders>
          </w:tcPr>
          <w:p w14:paraId="678C5D61" w14:textId="0294B670" w:rsidR="00654471" w:rsidRPr="009A3EC0" w:rsidRDefault="00654471"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164C9F">
              <w:rPr>
                <w:rFonts w:ascii="Arial" w:hAnsi="Arial" w:cs="Arial"/>
              </w:rPr>
              <w:t xml:space="preserve"> </w:t>
            </w:r>
            <w:r w:rsidR="00FC72BA">
              <w:rPr>
                <w:rFonts w:ascii="Arial" w:hAnsi="Arial" w:cs="Arial"/>
              </w:rPr>
              <w:t>.</w:t>
            </w:r>
          </w:p>
        </w:tc>
        <w:tc>
          <w:tcPr>
            <w:tcW w:w="4680" w:type="dxa"/>
            <w:gridSpan w:val="11"/>
            <w:tcBorders>
              <w:top w:val="nil"/>
              <w:left w:val="nil"/>
              <w:bottom w:val="nil"/>
              <w:right w:val="nil"/>
            </w:tcBorders>
          </w:tcPr>
          <w:p w14:paraId="4DDEF7DF" w14:textId="5719969B" w:rsidR="00654471" w:rsidRPr="009A3EC0" w:rsidRDefault="00803052" w:rsidP="00785FFC">
            <w:pPr>
              <w:jc w:val="right"/>
              <w:rPr>
                <w:rFonts w:ascii="Arial" w:hAnsi="Arial" w:cs="Arial"/>
                <w:spacing w:val="-2"/>
              </w:rPr>
            </w:pPr>
            <w:r>
              <w:rPr>
                <w:rFonts w:ascii="Arial" w:hAnsi="Arial" w:cs="Arial"/>
                <w:spacing w:val="-2"/>
              </w:rPr>
              <w:t>T</w:t>
            </w:r>
            <w:r w:rsidR="00654471" w:rsidRPr="009A3EC0">
              <w:rPr>
                <w:rFonts w:ascii="Arial" w:hAnsi="Arial" w:cs="Arial"/>
                <w:spacing w:val="-2"/>
              </w:rPr>
              <w:t xml:space="preserve">he Respondent is ordered to comply with any </w:t>
            </w:r>
          </w:p>
        </w:tc>
      </w:tr>
      <w:tr w:rsidR="00654471" w:rsidRPr="00654471" w14:paraId="54B32EC4" w14:textId="77777777" w:rsidTr="0078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617DFDF" w14:textId="77777777" w:rsidR="00654471" w:rsidRPr="00654471" w:rsidRDefault="00654471" w:rsidP="00654471">
            <w:pPr>
              <w:rPr>
                <w:rFonts w:ascii="Arial" w:hAnsi="Arial" w:cs="Arial"/>
                <w:sz w:val="4"/>
                <w:szCs w:val="4"/>
              </w:rPr>
            </w:pPr>
          </w:p>
        </w:tc>
        <w:tc>
          <w:tcPr>
            <w:tcW w:w="469" w:type="dxa"/>
            <w:gridSpan w:val="2"/>
            <w:tcBorders>
              <w:top w:val="nil"/>
              <w:left w:val="nil"/>
              <w:bottom w:val="nil"/>
              <w:right w:val="nil"/>
            </w:tcBorders>
          </w:tcPr>
          <w:p w14:paraId="4CF43A83" w14:textId="77777777" w:rsidR="00654471" w:rsidRPr="00654471" w:rsidRDefault="00654471" w:rsidP="00654471">
            <w:pPr>
              <w:rPr>
                <w:rFonts w:ascii="Arial" w:hAnsi="Arial" w:cs="Arial"/>
                <w:sz w:val="4"/>
                <w:szCs w:val="4"/>
              </w:rPr>
            </w:pPr>
          </w:p>
        </w:tc>
        <w:tc>
          <w:tcPr>
            <w:tcW w:w="528" w:type="dxa"/>
            <w:gridSpan w:val="3"/>
            <w:tcBorders>
              <w:top w:val="nil"/>
              <w:left w:val="nil"/>
              <w:bottom w:val="nil"/>
              <w:right w:val="nil"/>
            </w:tcBorders>
          </w:tcPr>
          <w:p w14:paraId="50759EE3" w14:textId="77777777" w:rsidR="00654471" w:rsidRPr="00654471" w:rsidRDefault="00654471" w:rsidP="00654471">
            <w:pPr>
              <w:rPr>
                <w:rFonts w:ascii="Arial" w:hAnsi="Arial" w:cs="Arial"/>
                <w:spacing w:val="-2"/>
                <w:sz w:val="4"/>
                <w:szCs w:val="4"/>
              </w:rPr>
            </w:pPr>
          </w:p>
        </w:tc>
        <w:tc>
          <w:tcPr>
            <w:tcW w:w="4590" w:type="dxa"/>
            <w:gridSpan w:val="13"/>
            <w:tcBorders>
              <w:top w:val="single" w:sz="6" w:space="0" w:color="auto"/>
              <w:left w:val="nil"/>
              <w:bottom w:val="nil"/>
              <w:right w:val="nil"/>
            </w:tcBorders>
          </w:tcPr>
          <w:p w14:paraId="093BD617" w14:textId="77777777" w:rsidR="00654471" w:rsidRPr="00654471" w:rsidRDefault="00654471" w:rsidP="00654471">
            <w:pPr>
              <w:rPr>
                <w:rFonts w:ascii="Arial" w:hAnsi="Arial" w:cs="Arial"/>
                <w:spacing w:val="-2"/>
                <w:sz w:val="4"/>
                <w:szCs w:val="4"/>
              </w:rPr>
            </w:pPr>
          </w:p>
        </w:tc>
        <w:tc>
          <w:tcPr>
            <w:tcW w:w="4680" w:type="dxa"/>
            <w:gridSpan w:val="11"/>
            <w:tcBorders>
              <w:top w:val="nil"/>
              <w:left w:val="nil"/>
              <w:bottom w:val="nil"/>
              <w:right w:val="nil"/>
            </w:tcBorders>
          </w:tcPr>
          <w:p w14:paraId="4B5D4880" w14:textId="2741252C" w:rsidR="00654471" w:rsidRPr="00654471" w:rsidRDefault="00654471" w:rsidP="00654471">
            <w:pPr>
              <w:rPr>
                <w:rFonts w:ascii="Arial" w:hAnsi="Arial" w:cs="Arial"/>
                <w:spacing w:val="-2"/>
                <w:sz w:val="4"/>
                <w:szCs w:val="4"/>
              </w:rPr>
            </w:pPr>
          </w:p>
        </w:tc>
      </w:tr>
      <w:tr w:rsidR="005B09BA" w:rsidRPr="009A3EC0" w14:paraId="3145D12D"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07E1C83" w14:textId="77777777" w:rsidR="005B09BA" w:rsidRPr="009A3EC0" w:rsidRDefault="005B09BA" w:rsidP="00654471">
            <w:pPr>
              <w:rPr>
                <w:rFonts w:ascii="Arial" w:hAnsi="Arial" w:cs="Arial"/>
              </w:rPr>
            </w:pPr>
          </w:p>
        </w:tc>
        <w:tc>
          <w:tcPr>
            <w:tcW w:w="469" w:type="dxa"/>
            <w:gridSpan w:val="2"/>
            <w:tcBorders>
              <w:top w:val="nil"/>
              <w:left w:val="nil"/>
              <w:bottom w:val="nil"/>
              <w:right w:val="nil"/>
            </w:tcBorders>
          </w:tcPr>
          <w:p w14:paraId="6118AD7F" w14:textId="77777777" w:rsidR="005B09BA" w:rsidRPr="009A3EC0" w:rsidRDefault="005B09BA" w:rsidP="00654471">
            <w:pPr>
              <w:rPr>
                <w:rFonts w:ascii="Arial" w:hAnsi="Arial" w:cs="Arial"/>
              </w:rPr>
            </w:pPr>
          </w:p>
        </w:tc>
        <w:tc>
          <w:tcPr>
            <w:tcW w:w="528" w:type="dxa"/>
            <w:gridSpan w:val="3"/>
            <w:tcBorders>
              <w:top w:val="nil"/>
              <w:left w:val="nil"/>
              <w:bottom w:val="nil"/>
              <w:right w:val="nil"/>
            </w:tcBorders>
          </w:tcPr>
          <w:p w14:paraId="0AC4CE29" w14:textId="77777777" w:rsidR="005B09BA" w:rsidRPr="009A3EC0" w:rsidRDefault="005B09BA" w:rsidP="00654471">
            <w:pPr>
              <w:rPr>
                <w:rFonts w:ascii="Arial" w:hAnsi="Arial" w:cs="Arial"/>
                <w:spacing w:val="-2"/>
              </w:rPr>
            </w:pPr>
          </w:p>
        </w:tc>
        <w:tc>
          <w:tcPr>
            <w:tcW w:w="7290" w:type="dxa"/>
            <w:gridSpan w:val="22"/>
            <w:tcBorders>
              <w:top w:val="nil"/>
              <w:left w:val="nil"/>
              <w:bottom w:val="nil"/>
              <w:right w:val="nil"/>
            </w:tcBorders>
          </w:tcPr>
          <w:p w14:paraId="75DD821A" w14:textId="77777777" w:rsidR="005B09BA" w:rsidRPr="0040362C" w:rsidRDefault="005B09BA" w:rsidP="00654471">
            <w:pPr>
              <w:rPr>
                <w:rFonts w:ascii="Arial" w:hAnsi="Arial" w:cs="Arial"/>
                <w:spacing w:val="2"/>
              </w:rPr>
            </w:pPr>
            <w:r w:rsidRPr="0040362C">
              <w:rPr>
                <w:rFonts w:ascii="Arial" w:hAnsi="Arial" w:cs="Arial"/>
                <w:spacing w:val="2"/>
              </w:rPr>
              <w:t>recommendation or referral for additional or alternate counseling within</w:t>
            </w:r>
          </w:p>
        </w:tc>
        <w:tc>
          <w:tcPr>
            <w:tcW w:w="990" w:type="dxa"/>
            <w:tcBorders>
              <w:top w:val="nil"/>
              <w:left w:val="nil"/>
              <w:bottom w:val="single" w:sz="6" w:space="0" w:color="auto"/>
              <w:right w:val="nil"/>
            </w:tcBorders>
          </w:tcPr>
          <w:p w14:paraId="4EF12224" w14:textId="3135F637" w:rsidR="005B09BA" w:rsidRPr="009A3EC0" w:rsidRDefault="005B09BA" w:rsidP="005B09BA">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990" w:type="dxa"/>
            <w:tcBorders>
              <w:top w:val="nil"/>
              <w:left w:val="nil"/>
              <w:bottom w:val="nil"/>
              <w:right w:val="nil"/>
            </w:tcBorders>
          </w:tcPr>
          <w:p w14:paraId="3B25B963" w14:textId="71B66585" w:rsidR="005B09BA" w:rsidRPr="0040362C" w:rsidRDefault="005B09BA" w:rsidP="00376321">
            <w:pPr>
              <w:jc w:val="right"/>
              <w:rPr>
                <w:rFonts w:ascii="Arial" w:hAnsi="Arial" w:cs="Arial"/>
                <w:spacing w:val="2"/>
              </w:rPr>
            </w:pPr>
            <w:r w:rsidRPr="0040362C">
              <w:rPr>
                <w:rFonts w:ascii="Arial" w:hAnsi="Arial" w:cs="Arial"/>
                <w:spacing w:val="2"/>
              </w:rPr>
              <w:t>days of</w:t>
            </w:r>
          </w:p>
        </w:tc>
      </w:tr>
      <w:tr w:rsidR="005B09BA" w:rsidRPr="005B09BA" w14:paraId="07851CBD" w14:textId="77777777" w:rsidTr="00403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7955F9" w14:textId="77777777" w:rsidR="005B09BA" w:rsidRPr="005B09BA" w:rsidRDefault="005B09BA" w:rsidP="00654471">
            <w:pPr>
              <w:rPr>
                <w:rFonts w:ascii="Arial" w:hAnsi="Arial" w:cs="Arial"/>
                <w:sz w:val="4"/>
                <w:szCs w:val="4"/>
              </w:rPr>
            </w:pPr>
          </w:p>
        </w:tc>
        <w:tc>
          <w:tcPr>
            <w:tcW w:w="469" w:type="dxa"/>
            <w:gridSpan w:val="2"/>
            <w:tcBorders>
              <w:top w:val="nil"/>
              <w:left w:val="nil"/>
              <w:bottom w:val="nil"/>
              <w:right w:val="nil"/>
            </w:tcBorders>
          </w:tcPr>
          <w:p w14:paraId="31E3EBAE" w14:textId="77777777" w:rsidR="005B09BA" w:rsidRPr="005B09BA" w:rsidRDefault="005B09BA" w:rsidP="00654471">
            <w:pPr>
              <w:rPr>
                <w:rFonts w:ascii="Arial" w:hAnsi="Arial" w:cs="Arial"/>
                <w:sz w:val="4"/>
                <w:szCs w:val="4"/>
              </w:rPr>
            </w:pPr>
          </w:p>
        </w:tc>
        <w:tc>
          <w:tcPr>
            <w:tcW w:w="528" w:type="dxa"/>
            <w:gridSpan w:val="3"/>
            <w:tcBorders>
              <w:top w:val="nil"/>
              <w:left w:val="nil"/>
              <w:bottom w:val="nil"/>
              <w:right w:val="nil"/>
            </w:tcBorders>
          </w:tcPr>
          <w:p w14:paraId="0FD5365D" w14:textId="77777777" w:rsidR="005B09BA" w:rsidRPr="005B09BA" w:rsidRDefault="005B09BA" w:rsidP="00654471">
            <w:pPr>
              <w:rPr>
                <w:rFonts w:ascii="Arial" w:hAnsi="Arial" w:cs="Arial"/>
                <w:spacing w:val="-2"/>
                <w:sz w:val="4"/>
                <w:szCs w:val="4"/>
              </w:rPr>
            </w:pPr>
          </w:p>
        </w:tc>
        <w:tc>
          <w:tcPr>
            <w:tcW w:w="7290" w:type="dxa"/>
            <w:gridSpan w:val="22"/>
            <w:tcBorders>
              <w:top w:val="nil"/>
              <w:left w:val="nil"/>
              <w:bottom w:val="nil"/>
              <w:right w:val="nil"/>
            </w:tcBorders>
          </w:tcPr>
          <w:p w14:paraId="0F8B15BC" w14:textId="77777777" w:rsidR="005B09BA" w:rsidRPr="005B09BA" w:rsidRDefault="005B09BA" w:rsidP="00654471">
            <w:pPr>
              <w:rPr>
                <w:rFonts w:ascii="Arial" w:hAnsi="Arial" w:cs="Arial"/>
                <w:spacing w:val="-2"/>
                <w:sz w:val="4"/>
                <w:szCs w:val="4"/>
              </w:rPr>
            </w:pPr>
          </w:p>
        </w:tc>
        <w:tc>
          <w:tcPr>
            <w:tcW w:w="990" w:type="dxa"/>
            <w:tcBorders>
              <w:top w:val="single" w:sz="6" w:space="0" w:color="auto"/>
              <w:left w:val="nil"/>
              <w:bottom w:val="nil"/>
              <w:right w:val="nil"/>
            </w:tcBorders>
          </w:tcPr>
          <w:p w14:paraId="6764DB4C" w14:textId="77777777" w:rsidR="005B09BA" w:rsidRPr="005B09BA" w:rsidRDefault="005B09BA" w:rsidP="00654471">
            <w:pPr>
              <w:rPr>
                <w:rFonts w:ascii="Arial" w:hAnsi="Arial" w:cs="Arial"/>
                <w:spacing w:val="-2"/>
                <w:sz w:val="4"/>
                <w:szCs w:val="4"/>
              </w:rPr>
            </w:pPr>
          </w:p>
        </w:tc>
        <w:tc>
          <w:tcPr>
            <w:tcW w:w="990" w:type="dxa"/>
            <w:tcBorders>
              <w:top w:val="nil"/>
              <w:left w:val="nil"/>
              <w:bottom w:val="nil"/>
              <w:right w:val="nil"/>
            </w:tcBorders>
          </w:tcPr>
          <w:p w14:paraId="019335D7" w14:textId="1E0CAD66" w:rsidR="005B09BA" w:rsidRPr="005B09BA" w:rsidRDefault="005B09BA" w:rsidP="00654471">
            <w:pPr>
              <w:rPr>
                <w:rFonts w:ascii="Arial" w:hAnsi="Arial" w:cs="Arial"/>
                <w:spacing w:val="-2"/>
                <w:sz w:val="4"/>
                <w:szCs w:val="4"/>
              </w:rPr>
            </w:pPr>
          </w:p>
        </w:tc>
      </w:tr>
      <w:tr w:rsidR="00654471" w:rsidRPr="009A3EC0" w14:paraId="55935293"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C6F775C"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4B42D54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5DFC9187" w14:textId="77777777" w:rsidR="00654471" w:rsidRPr="009A3EC0" w:rsidRDefault="00654471" w:rsidP="00654471">
            <w:pPr>
              <w:rPr>
                <w:rFonts w:ascii="Arial" w:hAnsi="Arial" w:cs="Arial"/>
                <w:spacing w:val="-2"/>
              </w:rPr>
            </w:pPr>
          </w:p>
        </w:tc>
        <w:tc>
          <w:tcPr>
            <w:tcW w:w="9270" w:type="dxa"/>
            <w:gridSpan w:val="24"/>
            <w:tcBorders>
              <w:top w:val="nil"/>
              <w:left w:val="nil"/>
              <w:bottom w:val="nil"/>
              <w:right w:val="nil"/>
            </w:tcBorders>
          </w:tcPr>
          <w:p w14:paraId="3D67E39A" w14:textId="03A18D86" w:rsidR="00654471" w:rsidRPr="009A3EC0" w:rsidRDefault="005B09BA" w:rsidP="005B09BA">
            <w:pPr>
              <w:jc w:val="both"/>
              <w:rPr>
                <w:rFonts w:ascii="Arial" w:hAnsi="Arial" w:cs="Arial"/>
                <w:spacing w:val="-2"/>
              </w:rPr>
            </w:pPr>
            <w:r w:rsidRPr="009A3EC0">
              <w:rPr>
                <w:rFonts w:ascii="Arial" w:hAnsi="Arial" w:cs="Arial"/>
                <w:spacing w:val="-2"/>
              </w:rPr>
              <w:t xml:space="preserve">the recommendation. The Respondent is further ordered to sign a waiver for release of information upon enrollment so that participation in the program may be monitored by the Applicant and/or the Court. If applicable, the Respondent must follow these instructions with respect to notifying the Court of </w:t>
            </w:r>
            <w:r w:rsidR="0015412C">
              <w:rPr>
                <w:rFonts w:ascii="Arial" w:hAnsi="Arial" w:cs="Arial"/>
                <w:spacing w:val="-2"/>
              </w:rPr>
              <w:t xml:space="preserve">the </w:t>
            </w:r>
            <w:r w:rsidRPr="009A3EC0">
              <w:rPr>
                <w:rFonts w:ascii="Arial" w:hAnsi="Arial" w:cs="Arial"/>
                <w:spacing w:val="-2"/>
              </w:rPr>
              <w:t>Respondent’s completion of the program:</w:t>
            </w:r>
          </w:p>
        </w:tc>
      </w:tr>
      <w:tr w:rsidR="00BE650E" w:rsidRPr="009A3EC0" w14:paraId="1DB0AB2B" w14:textId="77777777" w:rsidTr="008A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5605CD3" w14:textId="77777777" w:rsidR="00BE650E" w:rsidRPr="009A3EC0" w:rsidRDefault="00BE650E" w:rsidP="00654471">
            <w:pPr>
              <w:rPr>
                <w:rFonts w:ascii="Arial" w:hAnsi="Arial" w:cs="Arial"/>
              </w:rPr>
            </w:pPr>
          </w:p>
        </w:tc>
        <w:tc>
          <w:tcPr>
            <w:tcW w:w="469" w:type="dxa"/>
            <w:gridSpan w:val="2"/>
            <w:tcBorders>
              <w:top w:val="nil"/>
              <w:left w:val="nil"/>
              <w:bottom w:val="nil"/>
              <w:right w:val="nil"/>
            </w:tcBorders>
          </w:tcPr>
          <w:p w14:paraId="7CD5CA57" w14:textId="77777777" w:rsidR="00BE650E" w:rsidRPr="009A3EC0" w:rsidRDefault="00BE650E" w:rsidP="00654471">
            <w:pPr>
              <w:rPr>
                <w:rFonts w:ascii="Arial" w:hAnsi="Arial" w:cs="Arial"/>
              </w:rPr>
            </w:pPr>
          </w:p>
        </w:tc>
        <w:tc>
          <w:tcPr>
            <w:tcW w:w="528" w:type="dxa"/>
            <w:gridSpan w:val="3"/>
            <w:tcBorders>
              <w:top w:val="nil"/>
              <w:left w:val="nil"/>
              <w:bottom w:val="nil"/>
              <w:right w:val="nil"/>
            </w:tcBorders>
          </w:tcPr>
          <w:p w14:paraId="30C05495" w14:textId="77777777" w:rsidR="00BE650E" w:rsidRPr="009A3EC0" w:rsidRDefault="00BE650E" w:rsidP="00654471">
            <w:pPr>
              <w:rPr>
                <w:rFonts w:ascii="Arial" w:hAnsi="Arial" w:cs="Arial"/>
                <w:spacing w:val="-2"/>
              </w:rPr>
            </w:pPr>
          </w:p>
        </w:tc>
        <w:tc>
          <w:tcPr>
            <w:tcW w:w="9270" w:type="dxa"/>
            <w:gridSpan w:val="24"/>
            <w:tcBorders>
              <w:top w:val="nil"/>
              <w:left w:val="nil"/>
              <w:bottom w:val="single" w:sz="6" w:space="0" w:color="auto"/>
              <w:right w:val="nil"/>
            </w:tcBorders>
          </w:tcPr>
          <w:p w14:paraId="5D799E09" w14:textId="2289D54D" w:rsidR="00BE650E" w:rsidRPr="009A3EC0" w:rsidRDefault="00BE650E"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C6CB0" w:rsidRPr="00DC6CB0" w14:paraId="60E945E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17FB238" w14:textId="77777777" w:rsidR="00DC6CB0" w:rsidRPr="00DC6CB0" w:rsidRDefault="00DC6CB0" w:rsidP="00654471">
            <w:pPr>
              <w:rPr>
                <w:rFonts w:ascii="Arial" w:hAnsi="Arial" w:cs="Arial"/>
                <w:sz w:val="4"/>
                <w:szCs w:val="4"/>
              </w:rPr>
            </w:pPr>
          </w:p>
        </w:tc>
        <w:tc>
          <w:tcPr>
            <w:tcW w:w="469" w:type="dxa"/>
            <w:gridSpan w:val="2"/>
            <w:tcBorders>
              <w:top w:val="nil"/>
              <w:left w:val="nil"/>
              <w:bottom w:val="nil"/>
              <w:right w:val="nil"/>
            </w:tcBorders>
          </w:tcPr>
          <w:p w14:paraId="6AE4D41A" w14:textId="77777777" w:rsidR="00DC6CB0" w:rsidRPr="00DC6CB0" w:rsidRDefault="00DC6CB0" w:rsidP="00654471">
            <w:pPr>
              <w:rPr>
                <w:rFonts w:ascii="Arial" w:hAnsi="Arial" w:cs="Arial"/>
                <w:sz w:val="4"/>
                <w:szCs w:val="4"/>
              </w:rPr>
            </w:pPr>
          </w:p>
        </w:tc>
        <w:tc>
          <w:tcPr>
            <w:tcW w:w="528" w:type="dxa"/>
            <w:gridSpan w:val="3"/>
            <w:tcBorders>
              <w:top w:val="nil"/>
              <w:left w:val="nil"/>
              <w:bottom w:val="nil"/>
              <w:right w:val="nil"/>
            </w:tcBorders>
          </w:tcPr>
          <w:p w14:paraId="67A9C767" w14:textId="77777777" w:rsidR="00DC6CB0" w:rsidRPr="00DC6CB0" w:rsidRDefault="00DC6CB0" w:rsidP="00654471">
            <w:pPr>
              <w:rPr>
                <w:rFonts w:ascii="Arial" w:hAnsi="Arial" w:cs="Arial"/>
                <w:spacing w:val="-2"/>
                <w:sz w:val="4"/>
                <w:szCs w:val="4"/>
              </w:rPr>
            </w:pPr>
          </w:p>
        </w:tc>
        <w:tc>
          <w:tcPr>
            <w:tcW w:w="4635" w:type="dxa"/>
            <w:gridSpan w:val="14"/>
            <w:tcBorders>
              <w:top w:val="single" w:sz="6" w:space="0" w:color="auto"/>
              <w:left w:val="nil"/>
              <w:bottom w:val="nil"/>
              <w:right w:val="nil"/>
            </w:tcBorders>
          </w:tcPr>
          <w:p w14:paraId="767D406C" w14:textId="77777777" w:rsidR="00DC6CB0" w:rsidRPr="00DC6CB0" w:rsidRDefault="00DC6CB0" w:rsidP="00654471">
            <w:pPr>
              <w:rPr>
                <w:rFonts w:ascii="Arial" w:hAnsi="Arial" w:cs="Arial"/>
                <w:spacing w:val="-2"/>
                <w:sz w:val="4"/>
                <w:szCs w:val="4"/>
              </w:rPr>
            </w:pPr>
          </w:p>
        </w:tc>
        <w:tc>
          <w:tcPr>
            <w:tcW w:w="4635" w:type="dxa"/>
            <w:gridSpan w:val="10"/>
            <w:tcBorders>
              <w:top w:val="nil"/>
              <w:left w:val="nil"/>
              <w:bottom w:val="nil"/>
              <w:right w:val="nil"/>
            </w:tcBorders>
          </w:tcPr>
          <w:p w14:paraId="7753B23A" w14:textId="5F485F4F" w:rsidR="00DC6CB0" w:rsidRPr="00DC6CB0" w:rsidRDefault="00DC6CB0" w:rsidP="00654471">
            <w:pPr>
              <w:rPr>
                <w:rFonts w:ascii="Arial" w:hAnsi="Arial" w:cs="Arial"/>
                <w:spacing w:val="-2"/>
                <w:sz w:val="4"/>
                <w:szCs w:val="4"/>
              </w:rPr>
            </w:pPr>
          </w:p>
        </w:tc>
      </w:tr>
      <w:tr w:rsidR="005C1427" w:rsidRPr="00C01783" w14:paraId="2BAD9610"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07C7463" w14:textId="5F624882" w:rsidR="005C1427" w:rsidRPr="00C01783" w:rsidRDefault="005C1427" w:rsidP="00654471">
            <w:pPr>
              <w:rPr>
                <w:rFonts w:ascii="Arial" w:hAnsi="Arial" w:cs="Arial"/>
              </w:rPr>
            </w:pPr>
            <w:r>
              <w:rPr>
                <w:rFonts w:ascii="Arial" w:hAnsi="Arial" w:cs="Arial"/>
              </w:rPr>
              <w:t>(O)</w:t>
            </w:r>
          </w:p>
        </w:tc>
        <w:tc>
          <w:tcPr>
            <w:tcW w:w="469" w:type="dxa"/>
            <w:gridSpan w:val="2"/>
            <w:tcBorders>
              <w:top w:val="nil"/>
              <w:left w:val="nil"/>
              <w:bottom w:val="nil"/>
              <w:right w:val="nil"/>
            </w:tcBorders>
          </w:tcPr>
          <w:p w14:paraId="6189C5CA" w14:textId="39E37343"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4C37A38C" w14:textId="461B65BF"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7D75CFB0" w14:textId="6F5D72F4"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5C1427" w:rsidRPr="00C01783" w14:paraId="3B25138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7ED65AE2" w14:textId="77777777" w:rsidR="005C1427" w:rsidRPr="00C01783" w:rsidRDefault="005C1427" w:rsidP="00654471">
            <w:pPr>
              <w:rPr>
                <w:rFonts w:ascii="Arial" w:hAnsi="Arial" w:cs="Arial"/>
                <w:sz w:val="4"/>
                <w:szCs w:val="4"/>
              </w:rPr>
            </w:pPr>
          </w:p>
        </w:tc>
        <w:tc>
          <w:tcPr>
            <w:tcW w:w="469" w:type="dxa"/>
            <w:gridSpan w:val="2"/>
            <w:tcBorders>
              <w:top w:val="nil"/>
              <w:left w:val="nil"/>
              <w:bottom w:val="nil"/>
              <w:right w:val="nil"/>
            </w:tcBorders>
            <w:vAlign w:val="bottom"/>
          </w:tcPr>
          <w:p w14:paraId="00697D6D" w14:textId="77777777" w:rsidR="005C1427" w:rsidRPr="00C01783" w:rsidRDefault="005C1427" w:rsidP="00654471">
            <w:pPr>
              <w:rPr>
                <w:rFonts w:ascii="Arial" w:hAnsi="Arial" w:cs="Arial"/>
                <w:spacing w:val="-2"/>
                <w:sz w:val="4"/>
                <w:szCs w:val="4"/>
              </w:rPr>
            </w:pPr>
          </w:p>
        </w:tc>
        <w:tc>
          <w:tcPr>
            <w:tcW w:w="2508" w:type="dxa"/>
            <w:gridSpan w:val="11"/>
            <w:tcBorders>
              <w:top w:val="nil"/>
              <w:left w:val="nil"/>
              <w:bottom w:val="nil"/>
              <w:right w:val="nil"/>
            </w:tcBorders>
            <w:vAlign w:val="bottom"/>
          </w:tcPr>
          <w:p w14:paraId="3291F384" w14:textId="77777777" w:rsidR="005C1427" w:rsidRPr="00C01783" w:rsidRDefault="005C1427" w:rsidP="00654471">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69FD72AC" w14:textId="61F5ED00" w:rsidR="005C1427" w:rsidRPr="00C01783" w:rsidRDefault="005C1427" w:rsidP="00654471">
            <w:pPr>
              <w:rPr>
                <w:rFonts w:ascii="Arial" w:hAnsi="Arial" w:cs="Arial"/>
                <w:spacing w:val="-2"/>
                <w:sz w:val="4"/>
                <w:szCs w:val="4"/>
              </w:rPr>
            </w:pPr>
          </w:p>
        </w:tc>
      </w:tr>
      <w:tr w:rsidR="005C1427" w:rsidRPr="00C01783" w14:paraId="7A0E269D"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351CC2DA" w14:textId="312CCE8A" w:rsidR="005C1427" w:rsidRPr="00C01783" w:rsidRDefault="005C1427" w:rsidP="00654471">
            <w:pPr>
              <w:rPr>
                <w:rFonts w:ascii="Arial" w:hAnsi="Arial" w:cs="Arial"/>
              </w:rPr>
            </w:pPr>
            <w:r>
              <w:rPr>
                <w:rFonts w:ascii="Arial" w:hAnsi="Arial" w:cs="Arial"/>
              </w:rPr>
              <w:t>(P)</w:t>
            </w:r>
          </w:p>
        </w:tc>
        <w:tc>
          <w:tcPr>
            <w:tcW w:w="469" w:type="dxa"/>
            <w:gridSpan w:val="2"/>
            <w:tcBorders>
              <w:top w:val="nil"/>
              <w:left w:val="nil"/>
              <w:bottom w:val="nil"/>
              <w:right w:val="nil"/>
            </w:tcBorders>
          </w:tcPr>
          <w:p w14:paraId="2B6C040E" w14:textId="1B06E37B"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32AD74E7" w14:textId="11A91AB3"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69E46546" w14:textId="78C10C15"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DC6CB0" w14:paraId="6CDFDD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397B56F" w14:textId="77777777" w:rsidR="00B56A5B" w:rsidRPr="00DC6CB0" w:rsidRDefault="00B56A5B">
            <w:pPr>
              <w:rPr>
                <w:rFonts w:ascii="Arial" w:hAnsi="Arial" w:cs="Arial"/>
                <w:sz w:val="4"/>
                <w:szCs w:val="4"/>
              </w:rPr>
            </w:pPr>
          </w:p>
        </w:tc>
        <w:tc>
          <w:tcPr>
            <w:tcW w:w="469" w:type="dxa"/>
            <w:gridSpan w:val="2"/>
            <w:tcBorders>
              <w:top w:val="nil"/>
              <w:left w:val="nil"/>
              <w:bottom w:val="nil"/>
              <w:right w:val="nil"/>
            </w:tcBorders>
          </w:tcPr>
          <w:p w14:paraId="7E183764" w14:textId="77777777" w:rsidR="00B56A5B" w:rsidRPr="00DC6CB0" w:rsidRDefault="00B56A5B">
            <w:pPr>
              <w:rPr>
                <w:rFonts w:ascii="Arial" w:hAnsi="Arial" w:cs="Arial"/>
                <w:sz w:val="4"/>
                <w:szCs w:val="4"/>
              </w:rPr>
            </w:pPr>
          </w:p>
        </w:tc>
        <w:tc>
          <w:tcPr>
            <w:tcW w:w="2508" w:type="dxa"/>
            <w:gridSpan w:val="11"/>
            <w:tcBorders>
              <w:top w:val="nil"/>
              <w:left w:val="nil"/>
              <w:bottom w:val="nil"/>
              <w:right w:val="nil"/>
            </w:tcBorders>
          </w:tcPr>
          <w:p w14:paraId="0211EFE4" w14:textId="77777777" w:rsidR="00B56A5B" w:rsidRPr="00DC6CB0" w:rsidRDefault="00B56A5B">
            <w:pPr>
              <w:rPr>
                <w:rFonts w:ascii="Arial" w:hAnsi="Arial" w:cs="Arial"/>
                <w:spacing w:val="-2"/>
                <w:sz w:val="4"/>
                <w:szCs w:val="4"/>
              </w:rPr>
            </w:pPr>
          </w:p>
        </w:tc>
        <w:tc>
          <w:tcPr>
            <w:tcW w:w="2655" w:type="dxa"/>
            <w:gridSpan w:val="6"/>
            <w:tcBorders>
              <w:top w:val="single" w:sz="6" w:space="0" w:color="auto"/>
              <w:left w:val="nil"/>
              <w:bottom w:val="nil"/>
              <w:right w:val="nil"/>
            </w:tcBorders>
          </w:tcPr>
          <w:p w14:paraId="052CBB59" w14:textId="77777777" w:rsidR="00B56A5B" w:rsidRPr="00DC6CB0" w:rsidRDefault="00B56A5B">
            <w:pPr>
              <w:rPr>
                <w:rFonts w:ascii="Arial" w:hAnsi="Arial" w:cs="Arial"/>
                <w:spacing w:val="-2"/>
                <w:sz w:val="4"/>
                <w:szCs w:val="4"/>
              </w:rPr>
            </w:pPr>
          </w:p>
        </w:tc>
        <w:tc>
          <w:tcPr>
            <w:tcW w:w="4635" w:type="dxa"/>
            <w:gridSpan w:val="10"/>
            <w:tcBorders>
              <w:top w:val="nil"/>
              <w:left w:val="nil"/>
              <w:bottom w:val="nil"/>
              <w:right w:val="nil"/>
            </w:tcBorders>
          </w:tcPr>
          <w:p w14:paraId="201BFDAF" w14:textId="77777777" w:rsidR="00B56A5B" w:rsidRPr="00DC6CB0" w:rsidRDefault="00B56A5B">
            <w:pPr>
              <w:rPr>
                <w:rFonts w:ascii="Arial" w:hAnsi="Arial" w:cs="Arial"/>
                <w:spacing w:val="-2"/>
                <w:sz w:val="4"/>
                <w:szCs w:val="4"/>
              </w:rPr>
            </w:pPr>
          </w:p>
        </w:tc>
      </w:tr>
      <w:tr w:rsidR="00B56A5B" w:rsidRPr="00C01783" w14:paraId="4C960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3FB99D" w14:textId="39FA0BBE" w:rsidR="00B56A5B" w:rsidRPr="00C01783" w:rsidRDefault="00B56A5B">
            <w:pPr>
              <w:rPr>
                <w:rFonts w:ascii="Arial" w:hAnsi="Arial" w:cs="Arial"/>
              </w:rPr>
            </w:pPr>
            <w:r>
              <w:rPr>
                <w:rFonts w:ascii="Arial" w:hAnsi="Arial" w:cs="Arial"/>
              </w:rPr>
              <w:t>(Q)</w:t>
            </w:r>
          </w:p>
        </w:tc>
        <w:tc>
          <w:tcPr>
            <w:tcW w:w="469" w:type="dxa"/>
            <w:gridSpan w:val="2"/>
            <w:tcBorders>
              <w:top w:val="nil"/>
              <w:left w:val="nil"/>
              <w:bottom w:val="nil"/>
              <w:right w:val="nil"/>
            </w:tcBorders>
          </w:tcPr>
          <w:p w14:paraId="1EC0B80B"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62614913"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493D37E4" w14:textId="20F968E2"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C01783" w14:paraId="63FA3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325B6AD6" w14:textId="77777777" w:rsidR="00B56A5B" w:rsidRPr="00C01783" w:rsidRDefault="00B56A5B">
            <w:pPr>
              <w:rPr>
                <w:rFonts w:ascii="Arial" w:hAnsi="Arial" w:cs="Arial"/>
                <w:sz w:val="4"/>
                <w:szCs w:val="4"/>
              </w:rPr>
            </w:pPr>
          </w:p>
        </w:tc>
        <w:tc>
          <w:tcPr>
            <w:tcW w:w="469" w:type="dxa"/>
            <w:gridSpan w:val="2"/>
            <w:tcBorders>
              <w:top w:val="nil"/>
              <w:left w:val="nil"/>
              <w:bottom w:val="nil"/>
              <w:right w:val="nil"/>
            </w:tcBorders>
            <w:vAlign w:val="bottom"/>
          </w:tcPr>
          <w:p w14:paraId="781E62B7" w14:textId="77777777" w:rsidR="00B56A5B" w:rsidRPr="00C01783" w:rsidRDefault="00B56A5B">
            <w:pPr>
              <w:rPr>
                <w:rFonts w:ascii="Arial" w:hAnsi="Arial" w:cs="Arial"/>
                <w:spacing w:val="-2"/>
                <w:sz w:val="4"/>
                <w:szCs w:val="4"/>
              </w:rPr>
            </w:pPr>
          </w:p>
        </w:tc>
        <w:tc>
          <w:tcPr>
            <w:tcW w:w="2508" w:type="dxa"/>
            <w:gridSpan w:val="11"/>
            <w:tcBorders>
              <w:top w:val="nil"/>
              <w:left w:val="nil"/>
              <w:bottom w:val="nil"/>
              <w:right w:val="nil"/>
            </w:tcBorders>
            <w:vAlign w:val="bottom"/>
          </w:tcPr>
          <w:p w14:paraId="40BDF18E" w14:textId="77777777" w:rsidR="00B56A5B" w:rsidRPr="00C01783" w:rsidRDefault="00B56A5B">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51E89DCA" w14:textId="77777777" w:rsidR="00B56A5B" w:rsidRPr="00C01783" w:rsidRDefault="00B56A5B">
            <w:pPr>
              <w:rPr>
                <w:rFonts w:ascii="Arial" w:hAnsi="Arial" w:cs="Arial"/>
                <w:spacing w:val="-2"/>
                <w:sz w:val="4"/>
                <w:szCs w:val="4"/>
              </w:rPr>
            </w:pPr>
          </w:p>
        </w:tc>
      </w:tr>
      <w:tr w:rsidR="00B56A5B" w:rsidRPr="00C01783" w14:paraId="77E6F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18F25BB" w14:textId="6C112805" w:rsidR="00B56A5B" w:rsidRPr="00C01783" w:rsidRDefault="00B56A5B">
            <w:pPr>
              <w:rPr>
                <w:rFonts w:ascii="Arial" w:hAnsi="Arial" w:cs="Arial"/>
              </w:rPr>
            </w:pPr>
            <w:r>
              <w:rPr>
                <w:rFonts w:ascii="Arial" w:hAnsi="Arial" w:cs="Arial"/>
              </w:rPr>
              <w:t>(R)</w:t>
            </w:r>
          </w:p>
        </w:tc>
        <w:tc>
          <w:tcPr>
            <w:tcW w:w="469" w:type="dxa"/>
            <w:gridSpan w:val="2"/>
            <w:tcBorders>
              <w:top w:val="nil"/>
              <w:left w:val="nil"/>
              <w:bottom w:val="nil"/>
              <w:right w:val="nil"/>
            </w:tcBorders>
          </w:tcPr>
          <w:p w14:paraId="3BA73EB7"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1A1DCCC6"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044576B0" w14:textId="1B396545"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bl>
    <w:p w14:paraId="67CB0059" w14:textId="77777777" w:rsidR="00F16527" w:rsidRPr="00D010B4" w:rsidRDefault="00F16527" w:rsidP="00633511">
      <w:pPr>
        <w:suppressAutoHyphens/>
        <w:ind w:left="720" w:hanging="720"/>
        <w:jc w:val="both"/>
        <w:rPr>
          <w:rFonts w:ascii="Arial" w:hAnsi="Arial" w:cs="Arial"/>
          <w:spacing w:val="-2"/>
          <w:sz w:val="22"/>
          <w:szCs w:val="22"/>
        </w:rPr>
      </w:pPr>
    </w:p>
    <w:p w14:paraId="1597C151" w14:textId="77777777" w:rsidR="005D7E33" w:rsidRPr="00D010B4" w:rsidRDefault="005D7E33" w:rsidP="005D7E33">
      <w:pPr>
        <w:suppressAutoHyphens/>
        <w:rPr>
          <w:rFonts w:ascii="Arial" w:hAnsi="Arial" w:cs="Arial"/>
          <w:spacing w:val="-2"/>
          <w:sz w:val="22"/>
          <w:szCs w:val="22"/>
        </w:rPr>
      </w:pPr>
    </w:p>
    <w:p w14:paraId="7CA0CD05" w14:textId="45688024" w:rsidR="008B0A5E" w:rsidRPr="00D010B4" w:rsidRDefault="00FF1030" w:rsidP="008B0A5E">
      <w:pPr>
        <w:widowControl/>
        <w:jc w:val="center"/>
        <w:rPr>
          <w:rFonts w:ascii="Calibri" w:eastAsiaTheme="minorHAnsi" w:hAnsi="Calibri" w:cs="Calibri"/>
          <w:color w:val="000000"/>
          <w:sz w:val="28"/>
          <w:szCs w:val="28"/>
          <w14:ligatures w14:val="standardContextual"/>
        </w:rPr>
      </w:pPr>
      <w:bookmarkStart w:id="6" w:name="_Hlk159838945"/>
      <w:bookmarkStart w:id="7" w:name="_Hlk159838925"/>
      <w:r w:rsidRPr="00D010B4">
        <w:rPr>
          <w:rFonts w:ascii="Arial" w:hAnsi="Arial" w:cs="Arial"/>
          <w:b/>
          <w:bCs/>
          <w:color w:val="000000"/>
          <w:spacing w:val="-2"/>
          <w:sz w:val="22"/>
          <w:szCs w:val="22"/>
        </w:rPr>
        <w:t xml:space="preserve">V. </w:t>
      </w:r>
      <w:r w:rsidR="008B0A5E" w:rsidRPr="00D010B4">
        <w:rPr>
          <w:rFonts w:ascii="Arial" w:hAnsi="Arial" w:cs="Arial"/>
          <w:b/>
          <w:bCs/>
          <w:color w:val="000000"/>
          <w:spacing w:val="-2"/>
          <w:sz w:val="22"/>
          <w:szCs w:val="22"/>
          <w:u w:val="single"/>
        </w:rPr>
        <w:t>ORDERS REGARDING SEPARATION OF WIRELESS TELEPHONE SERVICE ACCOUNT</w:t>
      </w:r>
    </w:p>
    <w:p w14:paraId="0056981D" w14:textId="6E66850B" w:rsidR="00712D53" w:rsidRPr="00DD7677" w:rsidRDefault="008E32B1" w:rsidP="00DD7677">
      <w:pPr>
        <w:widowControl/>
        <w:jc w:val="center"/>
        <w:rPr>
          <w:rFonts w:ascii="Arial" w:hAnsi="Arial" w:cs="Arial"/>
          <w:i/>
          <w:iCs/>
          <w:sz w:val="18"/>
          <w:szCs w:val="18"/>
        </w:rPr>
      </w:pPr>
      <w:r w:rsidRPr="00DD7677">
        <w:rPr>
          <w:rFonts w:ascii="Arial" w:hAnsi="Arial" w:cs="Arial"/>
          <w:i/>
          <w:iCs/>
          <w:sz w:val="18"/>
          <w:szCs w:val="18"/>
        </w:rPr>
        <w:t>(</w:t>
      </w:r>
      <w:r w:rsidR="00D73F05" w:rsidRPr="00DD7677">
        <w:rPr>
          <w:rFonts w:ascii="Arial" w:hAnsi="Arial" w:cs="Arial"/>
          <w:i/>
          <w:iCs/>
          <w:sz w:val="18"/>
          <w:szCs w:val="18"/>
        </w:rPr>
        <w:t>Mark th</w:t>
      </w:r>
      <w:r w:rsidR="00FF7D2B">
        <w:rPr>
          <w:rFonts w:ascii="Arial" w:hAnsi="Arial" w:cs="Arial"/>
          <w:i/>
          <w:iCs/>
          <w:sz w:val="18"/>
          <w:szCs w:val="18"/>
        </w:rPr>
        <w:t>e</w:t>
      </w:r>
      <w:r w:rsidR="00D73F05" w:rsidRPr="00DD7677">
        <w:rPr>
          <w:rFonts w:ascii="Arial" w:hAnsi="Arial" w:cs="Arial"/>
          <w:i/>
          <w:iCs/>
          <w:sz w:val="18"/>
          <w:szCs w:val="18"/>
        </w:rPr>
        <w:t xml:space="preserve"> box if the Court wants to separate the wireless telephone service account</w:t>
      </w:r>
      <w:r w:rsidRPr="00DD7677">
        <w:rPr>
          <w:rFonts w:ascii="Arial" w:hAnsi="Arial" w:cs="Arial"/>
          <w:i/>
          <w:iCs/>
          <w:sz w:val="18"/>
          <w:szCs w:val="18"/>
        </w:rPr>
        <w:t>)</w:t>
      </w:r>
    </w:p>
    <w:p w14:paraId="4D2677B0" w14:textId="57C15857" w:rsidR="00712D53" w:rsidRPr="003F4F6E" w:rsidRDefault="00CB0356" w:rsidP="009C1EB6">
      <w:pPr>
        <w:widowControl/>
        <w:jc w:val="both"/>
        <w:rPr>
          <w:rFonts w:ascii="Calibri" w:eastAsiaTheme="minorHAnsi" w:hAnsi="Calibri" w:cs="Calibri"/>
          <w:color w:val="000000"/>
          <w:sz w:val="28"/>
          <w:szCs w:val="28"/>
          <w14:ligatures w14:val="standardContextual"/>
        </w:rPr>
      </w:pPr>
      <w:r w:rsidRPr="00CB0356">
        <w:rPr>
          <w:rFonts w:ascii="Arial" w:hAnsi="Arial" w:cs="Arial"/>
          <w:spacing w:val="-2"/>
          <w:sz w:val="22"/>
          <w:szCs w:val="22"/>
        </w:rPr>
        <w:tab/>
      </w:r>
    </w:p>
    <w:p w14:paraId="44AAF280" w14:textId="01A4A448" w:rsidR="003F4F6E" w:rsidRPr="003F4F6E" w:rsidRDefault="00784CD8" w:rsidP="003F4F6E">
      <w:pPr>
        <w:widowControl/>
        <w:jc w:val="both"/>
        <w:rPr>
          <w:rFonts w:ascii="Arial" w:eastAsiaTheme="minorHAnsi" w:hAnsi="Arial" w:cs="Arial"/>
          <w:color w:val="000000"/>
          <w:sz w:val="22"/>
          <w:szCs w:val="22"/>
          <w14:ligatures w14:val="standardContextual"/>
        </w:rPr>
      </w:pPr>
      <w:r w:rsidRPr="00CB0356">
        <w:rPr>
          <w:rFonts w:ascii="Arial" w:hAnsi="Arial" w:cs="Arial"/>
          <w:spacing w:val="-2"/>
          <w:sz w:val="22"/>
          <w:szCs w:val="22"/>
        </w:rPr>
        <w:fldChar w:fldCharType="begin">
          <w:ffData>
            <w:name w:val=""/>
            <w:enabled/>
            <w:calcOnExit w:val="0"/>
            <w:checkBox>
              <w:sizeAuto/>
              <w:default w:val="0"/>
            </w:checkBox>
          </w:ffData>
        </w:fldChar>
      </w:r>
      <w:r w:rsidRPr="00CB0356">
        <w:rPr>
          <w:rFonts w:ascii="Arial" w:hAnsi="Arial" w:cs="Arial"/>
          <w:spacing w:val="-2"/>
          <w:sz w:val="22"/>
          <w:szCs w:val="22"/>
        </w:rPr>
        <w:instrText xml:space="preserve"> FORMCHECKBOX </w:instrText>
      </w:r>
      <w:r w:rsidRPr="00CB0356">
        <w:rPr>
          <w:rFonts w:ascii="Arial" w:hAnsi="Arial" w:cs="Arial"/>
          <w:spacing w:val="-2"/>
          <w:sz w:val="22"/>
          <w:szCs w:val="22"/>
        </w:rPr>
      </w:r>
      <w:r w:rsidRPr="00CB0356">
        <w:rPr>
          <w:rFonts w:ascii="Arial" w:hAnsi="Arial" w:cs="Arial"/>
          <w:spacing w:val="-2"/>
          <w:sz w:val="22"/>
          <w:szCs w:val="22"/>
        </w:rPr>
        <w:fldChar w:fldCharType="separate"/>
      </w:r>
      <w:r w:rsidRPr="00CB0356">
        <w:rPr>
          <w:rFonts w:ascii="Arial" w:hAnsi="Arial" w:cs="Arial"/>
          <w:spacing w:val="-2"/>
          <w:sz w:val="22"/>
          <w:szCs w:val="22"/>
        </w:rPr>
        <w:fldChar w:fldCharType="end"/>
      </w:r>
      <w:r w:rsidR="008B0A5E" w:rsidRPr="003F4F6E">
        <w:rPr>
          <w:rFonts w:ascii="Calibri" w:eastAsiaTheme="minorHAnsi" w:hAnsi="Calibri" w:cs="Calibri"/>
          <w:color w:val="000000"/>
          <w:sz w:val="32"/>
          <w:szCs w:val="32"/>
          <w14:ligatures w14:val="standardContextual"/>
        </w:rPr>
        <w:tab/>
      </w:r>
      <w:r w:rsidR="003F4F6E" w:rsidRPr="003F4F6E">
        <w:rPr>
          <w:rFonts w:ascii="Arial" w:eastAsiaTheme="minorHAnsi" w:hAnsi="Arial" w:cs="Arial"/>
          <w:color w:val="000000"/>
          <w:sz w:val="22"/>
          <w:szCs w:val="22"/>
          <w14:ligatures w14:val="standardContextual"/>
        </w:rPr>
        <w:t xml:space="preserve">The Court </w:t>
      </w:r>
      <w:r w:rsidR="003F4F6E" w:rsidRPr="003F4F6E">
        <w:rPr>
          <w:rFonts w:ascii="Arial" w:eastAsiaTheme="minorHAnsi" w:hAnsi="Arial" w:cs="Arial"/>
          <w:b/>
          <w:bCs/>
          <w:color w:val="000000"/>
          <w:sz w:val="22"/>
          <w:szCs w:val="22"/>
          <w14:ligatures w14:val="standardContextual"/>
        </w:rPr>
        <w:t>FINDS</w:t>
      </w:r>
      <w:r w:rsidR="003F4F6E" w:rsidRPr="003F4F6E">
        <w:rPr>
          <w:rFonts w:ascii="Arial" w:eastAsiaTheme="minorHAnsi" w:hAnsi="Arial" w:cs="Arial"/>
          <w:color w:val="000000"/>
          <w:sz w:val="22"/>
          <w:szCs w:val="22"/>
          <w14:ligatures w14:val="standardContextual"/>
        </w:rPr>
        <w:t xml:space="preserve"> that the Applicant, and/or a child in the Applicant’s care or custody is/are the primary user(s) of one or more wireless telephone number(s) associated with the Respondent’s wireless telephone service account. As requested by the Applicant or alleged victim, the Court </w:t>
      </w:r>
      <w:r w:rsidR="003F4F6E" w:rsidRPr="003F4F6E">
        <w:rPr>
          <w:rFonts w:ascii="Arial" w:eastAsiaTheme="minorHAnsi" w:hAnsi="Arial" w:cs="Arial"/>
          <w:b/>
          <w:bCs/>
          <w:color w:val="000000"/>
          <w:sz w:val="22"/>
          <w:szCs w:val="22"/>
          <w14:ligatures w14:val="standardContextual"/>
        </w:rPr>
        <w:t>ORDERS</w:t>
      </w:r>
      <w:r w:rsidR="003F4F6E" w:rsidRPr="003F4F6E">
        <w:rPr>
          <w:rFonts w:ascii="Arial" w:eastAsiaTheme="minorHAnsi" w:hAnsi="Arial" w:cs="Arial"/>
          <w:color w:val="000000"/>
          <w:sz w:val="22"/>
          <w:szCs w:val="22"/>
          <w14:ligatures w14:val="standardContextual"/>
        </w:rPr>
        <w:t xml:space="preserve"> the separation of the following wireless telephone numbers from the Respondent’s wireless telephone service account. </w:t>
      </w:r>
      <w:r w:rsidR="003F4F6E" w:rsidRPr="000149ED">
        <w:rPr>
          <w:rFonts w:ascii="Arial" w:eastAsiaTheme="minorHAnsi" w:hAnsi="Arial" w:cs="Arial"/>
          <w:b/>
          <w:bCs/>
          <w:color w:val="000000"/>
          <w:sz w:val="18"/>
          <w:szCs w:val="18"/>
          <w14:ligatures w14:val="standardContextual"/>
        </w:rPr>
        <w:t>(TCIC Form PCO-08)</w:t>
      </w:r>
      <w:r w:rsidR="003F4F6E" w:rsidRPr="003F4F6E">
        <w:rPr>
          <w:rFonts w:ascii="Arial" w:eastAsiaTheme="minorHAnsi" w:hAnsi="Arial" w:cs="Arial"/>
          <w:color w:val="000000"/>
          <w:sz w:val="22"/>
          <w:szCs w:val="22"/>
          <w14:ligatures w14:val="standardContextual"/>
        </w:rPr>
        <w:t>:</w:t>
      </w:r>
      <w:r w:rsidR="00A540C9">
        <w:rPr>
          <w:rFonts w:ascii="Arial" w:eastAsiaTheme="minorHAnsi" w:hAnsi="Arial" w:cs="Arial"/>
          <w:color w:val="000000"/>
          <w:sz w:val="22"/>
          <w:szCs w:val="22"/>
          <w14:ligatures w14:val="standardContextual"/>
        </w:rPr>
        <w:t xml:space="preserve"> </w:t>
      </w:r>
    </w:p>
    <w:p w14:paraId="705C04E5" w14:textId="19DC84FA" w:rsidR="008B0A5E" w:rsidRPr="003F4F6E" w:rsidRDefault="008B0A5E" w:rsidP="008B0A5E">
      <w:pPr>
        <w:widowControl/>
        <w:rPr>
          <w:rFonts w:ascii="Arial" w:eastAsiaTheme="minorHAnsi" w:hAnsi="Arial" w:cs="Arial"/>
          <w:color w:val="000000"/>
          <w:sz w:val="22"/>
          <w:szCs w:val="22"/>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2270BA"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5E3B1D1E" w14:textId="2CC64A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CD8FFA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1307513B" w14:textId="1CEE5F4C"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AC404A6"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03825786" w14:textId="6408ECF3"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3A646BB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bl>
    <w:bookmarkEnd w:id="8"/>
    <w:p w14:paraId="46F265C5" w14:textId="77777777" w:rsidR="00932A9B" w:rsidRDefault="00932A9B">
      <w:pPr>
        <w:rPr>
          <w:rFonts w:ascii="Arial" w:eastAsiaTheme="minorHAnsi" w:hAnsi="Arial" w:cs="Arial"/>
          <w:color w:val="000000"/>
          <w:sz w:val="18"/>
          <w:szCs w:val="18"/>
          <w14:ligatures w14:val="standardContextual"/>
        </w:rPr>
      </w:pPr>
      <w:r w:rsidRPr="00B81AD7">
        <w:rPr>
          <w:rFonts w:ascii="Arial" w:eastAsiaTheme="minorHAnsi" w:hAnsi="Arial" w:cs="Arial"/>
          <w:i/>
          <w:iCs/>
          <w:color w:val="000000"/>
          <w:sz w:val="18"/>
          <w:szCs w:val="18"/>
          <w14:ligatures w14:val="standardContextual"/>
        </w:rPr>
        <w:t>(Sheet may be attached with additional numbers</w:t>
      </w:r>
      <w:r w:rsidRPr="00B81AD7">
        <w:rPr>
          <w:rFonts w:ascii="Arial" w:eastAsiaTheme="minorHAnsi" w:hAnsi="Arial" w:cs="Arial"/>
          <w:color w:val="000000"/>
          <w:sz w:val="18"/>
          <w:szCs w:val="18"/>
          <w14:ligatures w14:val="standardContextual"/>
        </w:rPr>
        <w:t>)</w:t>
      </w:r>
    </w:p>
    <w:p w14:paraId="490705BC" w14:textId="11ECD85B" w:rsidR="00CB0356" w:rsidRDefault="00CB0356">
      <w:pPr>
        <w:widowControl/>
        <w:autoSpaceDE/>
        <w:autoSpaceDN/>
        <w:adjustRightInd/>
        <w:rPr>
          <w:rFonts w:eastAsiaTheme="minorHAnsi"/>
          <w:color w:val="000000"/>
          <w:sz w:val="18"/>
          <w:szCs w:val="18"/>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670"/>
        <w:gridCol w:w="1340"/>
      </w:tblGrid>
      <w:tr w:rsidR="00804D87" w:rsidRPr="002270BA" w14:paraId="0321B6BE" w14:textId="77777777" w:rsidTr="00932A9B">
        <w:trPr>
          <w:trHeight w:val="144"/>
        </w:trPr>
        <w:tc>
          <w:tcPr>
            <w:tcW w:w="10790" w:type="dxa"/>
            <w:gridSpan w:val="3"/>
            <w:vAlign w:val="center"/>
          </w:tcPr>
          <w:p w14:paraId="7A114219" w14:textId="04C0CDD3" w:rsidR="00804D87" w:rsidRPr="002270BA" w:rsidRDefault="00804D87">
            <w:pPr>
              <w:rPr>
                <w:rFonts w:ascii="Arial" w:hAnsi="Arial" w:cs="Arial"/>
              </w:rPr>
            </w:pPr>
            <w:r>
              <w:rPr>
                <w:rFonts w:ascii="Arial" w:hAnsi="Arial" w:cs="Arial"/>
                <w:color w:val="000000"/>
              </w:rPr>
              <w:tab/>
            </w:r>
            <w:r w:rsidRPr="009C1EB6">
              <w:rPr>
                <w:rFonts w:ascii="Arial" w:hAnsi="Arial" w:cs="Arial"/>
                <w:color w:val="000000"/>
              </w:rPr>
              <w:t xml:space="preserve">The Court issued a separate order directing the Respondent’s wireless telephone service provider to </w:t>
            </w:r>
          </w:p>
        </w:tc>
      </w:tr>
      <w:tr w:rsidR="00804D87" w:rsidRPr="002270BA" w14:paraId="3639BBC8" w14:textId="77777777" w:rsidTr="00932A9B">
        <w:trPr>
          <w:trHeight w:val="20"/>
        </w:trPr>
        <w:tc>
          <w:tcPr>
            <w:tcW w:w="10790" w:type="dxa"/>
            <w:gridSpan w:val="3"/>
            <w:vAlign w:val="center"/>
          </w:tcPr>
          <w:p w14:paraId="3F6C3BAA" w14:textId="77777777" w:rsidR="00804D87" w:rsidRPr="002270BA" w:rsidRDefault="00804D87">
            <w:pPr>
              <w:rPr>
                <w:rFonts w:ascii="Arial" w:hAnsi="Arial" w:cs="Arial"/>
                <w:sz w:val="4"/>
                <w:szCs w:val="4"/>
              </w:rPr>
            </w:pPr>
          </w:p>
        </w:tc>
      </w:tr>
      <w:tr w:rsidR="00804D87" w:rsidRPr="002270BA" w14:paraId="33BF5C48" w14:textId="77777777" w:rsidTr="00BE650E">
        <w:trPr>
          <w:trHeight w:val="144"/>
        </w:trPr>
        <w:tc>
          <w:tcPr>
            <w:tcW w:w="3780" w:type="dxa"/>
          </w:tcPr>
          <w:p w14:paraId="5FE5BC06" w14:textId="1B3950D8" w:rsidR="00804D87" w:rsidRPr="002270BA" w:rsidRDefault="00804D87">
            <w:pPr>
              <w:rPr>
                <w:rFonts w:ascii="Arial" w:hAnsi="Arial" w:cs="Arial"/>
              </w:rPr>
            </w:pPr>
            <w:r w:rsidRPr="009C1EB6">
              <w:rPr>
                <w:rFonts w:ascii="Arial" w:hAnsi="Arial" w:cs="Arial"/>
                <w:color w:val="000000"/>
              </w:rPr>
              <w:t>separate and transfer the account</w:t>
            </w:r>
            <w:r w:rsidR="008943B3">
              <w:rPr>
                <w:rFonts w:ascii="Arial" w:hAnsi="Arial" w:cs="Arial"/>
                <w:color w:val="000000"/>
              </w:rPr>
              <w:t xml:space="preserve"> </w:t>
            </w:r>
            <w:r w:rsidRPr="009C1EB6">
              <w:rPr>
                <w:rFonts w:ascii="Arial" w:hAnsi="Arial" w:cs="Arial"/>
                <w:color w:val="000000"/>
              </w:rPr>
              <w:t>to</w:t>
            </w:r>
          </w:p>
        </w:tc>
        <w:tc>
          <w:tcPr>
            <w:tcW w:w="5670" w:type="dxa"/>
            <w:tcBorders>
              <w:bottom w:val="single" w:sz="6" w:space="0" w:color="auto"/>
            </w:tcBorders>
          </w:tcPr>
          <w:p w14:paraId="0B6B2041" w14:textId="10BB5077" w:rsidR="00804D87" w:rsidRPr="002270BA" w:rsidRDefault="00804D8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r w:rsidR="00A47BC3">
              <w:rPr>
                <w:rFonts w:ascii="Arial" w:hAnsi="Arial" w:cs="Arial"/>
              </w:rPr>
              <w:t>.</w:t>
            </w:r>
          </w:p>
        </w:tc>
        <w:tc>
          <w:tcPr>
            <w:tcW w:w="1340" w:type="dxa"/>
          </w:tcPr>
          <w:p w14:paraId="27C10A92" w14:textId="77777777" w:rsidR="00804D87" w:rsidRPr="002270BA" w:rsidRDefault="00804D87">
            <w:pPr>
              <w:rPr>
                <w:rFonts w:ascii="Arial" w:hAnsi="Arial" w:cs="Arial"/>
              </w:rPr>
            </w:pPr>
            <w:r>
              <w:rPr>
                <w:rFonts w:ascii="Arial" w:hAnsi="Arial" w:cs="Arial"/>
              </w:rPr>
              <w:t>Please see</w:t>
            </w:r>
          </w:p>
        </w:tc>
      </w:tr>
      <w:tr w:rsidR="00804D87" w:rsidRPr="002270BA" w14:paraId="4D86EE70" w14:textId="77777777" w:rsidTr="00BE650E">
        <w:trPr>
          <w:trHeight w:val="20"/>
        </w:trPr>
        <w:tc>
          <w:tcPr>
            <w:tcW w:w="3780" w:type="dxa"/>
          </w:tcPr>
          <w:p w14:paraId="4F43F672" w14:textId="77777777" w:rsidR="00804D87" w:rsidRPr="002270BA" w:rsidRDefault="00804D87">
            <w:pPr>
              <w:rPr>
                <w:rFonts w:ascii="Arial" w:hAnsi="Arial" w:cs="Arial"/>
                <w:sz w:val="4"/>
                <w:szCs w:val="4"/>
              </w:rPr>
            </w:pPr>
          </w:p>
        </w:tc>
        <w:tc>
          <w:tcPr>
            <w:tcW w:w="5670" w:type="dxa"/>
            <w:tcBorders>
              <w:top w:val="single" w:sz="6" w:space="0" w:color="auto"/>
            </w:tcBorders>
          </w:tcPr>
          <w:p w14:paraId="7D524768" w14:textId="77777777" w:rsidR="00804D87" w:rsidRPr="002270BA" w:rsidRDefault="00804D87">
            <w:pPr>
              <w:rPr>
                <w:rFonts w:ascii="Arial" w:hAnsi="Arial" w:cs="Arial"/>
                <w:sz w:val="4"/>
                <w:szCs w:val="4"/>
              </w:rPr>
            </w:pPr>
          </w:p>
        </w:tc>
        <w:tc>
          <w:tcPr>
            <w:tcW w:w="1340" w:type="dxa"/>
          </w:tcPr>
          <w:p w14:paraId="588A525F" w14:textId="77777777" w:rsidR="00804D87" w:rsidRPr="002270BA" w:rsidRDefault="00804D87">
            <w:pPr>
              <w:rPr>
                <w:rFonts w:ascii="Arial" w:hAnsi="Arial" w:cs="Arial"/>
                <w:sz w:val="4"/>
                <w:szCs w:val="4"/>
              </w:rPr>
            </w:pPr>
          </w:p>
        </w:tc>
      </w:tr>
      <w:tr w:rsidR="00804D87" w:rsidRPr="002270BA" w14:paraId="6938E8FB" w14:textId="77777777" w:rsidTr="00932A9B">
        <w:trPr>
          <w:trHeight w:val="144"/>
        </w:trPr>
        <w:tc>
          <w:tcPr>
            <w:tcW w:w="10790" w:type="dxa"/>
            <w:gridSpan w:val="3"/>
          </w:tcPr>
          <w:p w14:paraId="4C76160E" w14:textId="77777777" w:rsidR="00804D87" w:rsidRPr="002270BA" w:rsidRDefault="00804D87">
            <w:pPr>
              <w:rPr>
                <w:rFonts w:ascii="Arial" w:hAnsi="Arial" w:cs="Arial"/>
              </w:rPr>
            </w:pPr>
            <w:r w:rsidRPr="009C1EB6">
              <w:rPr>
                <w:rFonts w:ascii="Arial" w:hAnsi="Arial" w:cs="Arial"/>
                <w:color w:val="000000"/>
              </w:rPr>
              <w:t>attached Order for Separation of Wireless Telephone Service Account.</w:t>
            </w:r>
          </w:p>
        </w:tc>
      </w:tr>
      <w:tr w:rsidR="00804D87" w:rsidRPr="002270BA" w14:paraId="3613D78C" w14:textId="77777777" w:rsidTr="00932A9B">
        <w:trPr>
          <w:trHeight w:val="20"/>
        </w:trPr>
        <w:tc>
          <w:tcPr>
            <w:tcW w:w="10790" w:type="dxa"/>
            <w:gridSpan w:val="3"/>
          </w:tcPr>
          <w:p w14:paraId="474ED37A" w14:textId="77777777" w:rsidR="00804D87" w:rsidRPr="002270BA" w:rsidRDefault="00804D87">
            <w:pPr>
              <w:rPr>
                <w:rFonts w:ascii="Arial" w:hAnsi="Arial" w:cs="Arial"/>
                <w:sz w:val="4"/>
                <w:szCs w:val="4"/>
              </w:rPr>
            </w:pPr>
          </w:p>
        </w:tc>
      </w:tr>
    </w:tbl>
    <w:p w14:paraId="66CA53B1" w14:textId="77777777" w:rsidR="00BE650E" w:rsidRDefault="00BE650E" w:rsidP="008B0A5E">
      <w:pPr>
        <w:widowControl/>
        <w:ind w:firstLine="720"/>
        <w:jc w:val="both"/>
        <w:rPr>
          <w:rFonts w:ascii="Arial" w:eastAsiaTheme="minorHAnsi" w:hAnsi="Arial" w:cs="Arial"/>
          <w:color w:val="000000"/>
          <w:sz w:val="22"/>
          <w:szCs w:val="22"/>
          <w14:ligatures w14:val="standardContextual"/>
        </w:rPr>
      </w:pPr>
    </w:p>
    <w:p w14:paraId="1369D626" w14:textId="781C0A76" w:rsidR="008B0A5E" w:rsidRPr="00B84586" w:rsidRDefault="008B0A5E" w:rsidP="008B0A5E">
      <w:pPr>
        <w:widowControl/>
        <w:ind w:firstLine="720"/>
        <w:jc w:val="both"/>
        <w:rPr>
          <w:rFonts w:ascii="Arial" w:eastAsiaTheme="minorHAnsi" w:hAnsi="Arial" w:cs="Arial"/>
          <w:color w:val="000000"/>
          <w:sz w:val="22"/>
          <w:szCs w:val="22"/>
          <w14:ligatures w14:val="standardContextual"/>
        </w:rPr>
      </w:pPr>
      <w:r w:rsidRPr="00B84586">
        <w:rPr>
          <w:rFonts w:ascii="Arial" w:eastAsiaTheme="minorHAnsi" w:hAnsi="Arial" w:cs="Arial"/>
          <w:color w:val="000000"/>
          <w:sz w:val="22"/>
          <w:szCs w:val="22"/>
          <w14:ligatures w14:val="standardContextual"/>
        </w:rPr>
        <w:t xml:space="preserve">The Court </w:t>
      </w:r>
      <w:r w:rsidRPr="00B84586">
        <w:rPr>
          <w:rFonts w:ascii="Arial" w:eastAsiaTheme="minorHAnsi" w:hAnsi="Arial" w:cs="Arial"/>
          <w:b/>
          <w:bCs/>
          <w:color w:val="000000"/>
          <w:sz w:val="22"/>
          <w:szCs w:val="22"/>
          <w14:ligatures w14:val="standardContextual"/>
        </w:rPr>
        <w:t>ORDERS</w:t>
      </w:r>
      <w:r w:rsidRPr="00B84586">
        <w:rPr>
          <w:rFonts w:ascii="Arial" w:eastAsiaTheme="minorHAnsi" w:hAnsi="Arial" w:cs="Arial"/>
          <w:color w:val="000000"/>
          <w:sz w:val="22"/>
          <w:szCs w:val="22"/>
          <w14:ligatures w14:val="standardContextual"/>
        </w:rPr>
        <w:t xml:space="preserve"> the Respondent to pay </w:t>
      </w:r>
      <w:r w:rsidR="00190A75" w:rsidRPr="00B84586">
        <w:rPr>
          <w:rFonts w:ascii="Arial" w:eastAsiaTheme="minorHAnsi" w:hAnsi="Arial" w:cs="Arial"/>
          <w:color w:val="000000"/>
          <w:sz w:val="22"/>
          <w:szCs w:val="22"/>
          <w14:ligatures w14:val="standardContextual"/>
        </w:rPr>
        <w:t xml:space="preserve">the costs associated with transferring the </w:t>
      </w:r>
      <w:r w:rsidR="00A43E6F" w:rsidRPr="00B84586">
        <w:rPr>
          <w:rFonts w:ascii="Arial" w:eastAsiaTheme="minorHAnsi" w:hAnsi="Arial" w:cs="Arial"/>
          <w:color w:val="000000"/>
          <w:sz w:val="22"/>
          <w:szCs w:val="22"/>
          <w14:ligatures w14:val="standardContextual"/>
        </w:rPr>
        <w:t xml:space="preserve">account </w:t>
      </w:r>
      <w:r w:rsidR="009E7D56" w:rsidRPr="00B84586">
        <w:rPr>
          <w:rFonts w:ascii="Arial" w:eastAsiaTheme="minorHAnsi" w:hAnsi="Arial" w:cs="Arial"/>
          <w:color w:val="000000"/>
          <w:sz w:val="22"/>
          <w:szCs w:val="22"/>
          <w14:ligatures w14:val="standardContextual"/>
        </w:rPr>
        <w:t xml:space="preserve">and </w:t>
      </w:r>
      <w:r w:rsidR="00AB4BE7" w:rsidRPr="00B84586">
        <w:rPr>
          <w:rFonts w:ascii="Arial" w:eastAsiaTheme="minorHAnsi" w:hAnsi="Arial" w:cs="Arial"/>
          <w:color w:val="000000"/>
          <w:sz w:val="22"/>
          <w:szCs w:val="22"/>
          <w14:ligatures w14:val="standardContextual"/>
        </w:rPr>
        <w:t>any</w:t>
      </w:r>
      <w:r w:rsidR="009E7D56" w:rsidRPr="00B84586">
        <w:rPr>
          <w:rFonts w:ascii="Arial" w:eastAsiaTheme="minorHAnsi" w:hAnsi="Arial" w:cs="Arial"/>
          <w:color w:val="000000"/>
          <w:sz w:val="22"/>
          <w:szCs w:val="22"/>
          <w14:ligatures w14:val="standardContextual"/>
        </w:rPr>
        <w:t xml:space="preserve"> </w:t>
      </w:r>
      <w:r w:rsidRPr="00B84586">
        <w:rPr>
          <w:rFonts w:ascii="Arial" w:eastAsiaTheme="minorHAnsi" w:hAnsi="Arial" w:cs="Arial"/>
          <w:color w:val="000000"/>
          <w:sz w:val="22"/>
          <w:szCs w:val="22"/>
          <w14:ligatures w14:val="standardContextual"/>
        </w:rPr>
        <w:t>outstanding balance.</w:t>
      </w:r>
    </w:p>
    <w:p w14:paraId="5E4925C1" w14:textId="77777777" w:rsidR="008B0A5E" w:rsidRPr="00B84586" w:rsidRDefault="008B0A5E" w:rsidP="008B0A5E">
      <w:pPr>
        <w:widowControl/>
        <w:rPr>
          <w:rFonts w:ascii="Arial" w:eastAsiaTheme="minorHAnsi" w:hAnsi="Arial" w:cs="Arial"/>
          <w:color w:val="000000"/>
          <w:sz w:val="22"/>
          <w:szCs w:val="22"/>
          <w14:ligatures w14:val="standardContextual"/>
        </w:rPr>
      </w:pPr>
    </w:p>
    <w:bookmarkEnd w:id="6"/>
    <w:bookmarkEnd w:id="7"/>
    <w:p w14:paraId="2735A29B" w14:textId="62D2F93C" w:rsidR="00FC7F44" w:rsidRPr="003F4F6E" w:rsidRDefault="00EE2061" w:rsidP="00B81AD7">
      <w:pPr>
        <w:widowControl/>
        <w:ind w:firstLine="720"/>
        <w:jc w:val="both"/>
        <w:rPr>
          <w:rFonts w:ascii="Arial" w:eastAsiaTheme="minorHAnsi" w:hAnsi="Arial" w:cs="Arial"/>
          <w:color w:val="000000"/>
          <w:sz w:val="22"/>
          <w:szCs w:val="22"/>
          <w14:ligatures w14:val="standardContextual"/>
        </w:rPr>
      </w:pPr>
      <w:r w:rsidRPr="00EE2061">
        <w:rPr>
          <w:rFonts w:ascii="Arial" w:hAnsi="Arial" w:cs="Arial"/>
          <w:b/>
          <w:bCs/>
          <w:sz w:val="22"/>
          <w:szCs w:val="22"/>
        </w:rPr>
        <w:t>BY ORDER OF THIS COURT</w:t>
      </w:r>
      <w:r w:rsidRPr="00EE2061">
        <w:rPr>
          <w:rFonts w:ascii="Arial" w:hAnsi="Arial" w:cs="Arial"/>
          <w:sz w:val="22"/>
          <w:szCs w:val="22"/>
        </w:rPr>
        <w:t xml:space="preserve">, the telephone numbers of persons protected by this Order are </w:t>
      </w:r>
      <w:r w:rsidRPr="00EE2061">
        <w:rPr>
          <w:rFonts w:ascii="Arial" w:hAnsi="Arial" w:cs="Arial"/>
          <w:b/>
          <w:bCs/>
          <w:sz w:val="22"/>
          <w:szCs w:val="22"/>
        </w:rPr>
        <w:t>CONFIDENTIAL</w:t>
      </w:r>
      <w:r w:rsidR="00233E25" w:rsidRPr="00BE650E">
        <w:rPr>
          <w:rFonts w:ascii="Arial" w:hAnsi="Arial" w:cs="Arial"/>
          <w:sz w:val="22"/>
          <w:szCs w:val="22"/>
        </w:rPr>
        <w:t xml:space="preserve"> </w:t>
      </w:r>
      <w:r w:rsidR="009506E3">
        <w:rPr>
          <w:rFonts w:ascii="Arial" w:hAnsi="Arial" w:cs="Arial"/>
          <w:sz w:val="22"/>
          <w:szCs w:val="22"/>
        </w:rPr>
        <w:t xml:space="preserve">and </w:t>
      </w:r>
      <w:r w:rsidR="009506E3" w:rsidRPr="00C010A4">
        <w:rPr>
          <w:rFonts w:ascii="Arial" w:hAnsi="Arial" w:cs="Arial"/>
          <w:b/>
          <w:bCs/>
          <w:sz w:val="22"/>
          <w:szCs w:val="22"/>
        </w:rPr>
        <w:t xml:space="preserve">shall </w:t>
      </w:r>
      <w:r w:rsidR="00C010A4" w:rsidRPr="00C010A4">
        <w:rPr>
          <w:rFonts w:ascii="Arial" w:hAnsi="Arial" w:cs="Arial"/>
          <w:b/>
          <w:bCs/>
          <w:sz w:val="22"/>
          <w:szCs w:val="22"/>
        </w:rPr>
        <w:t xml:space="preserve">not </w:t>
      </w:r>
      <w:r w:rsidR="009506E3" w:rsidRPr="00C010A4">
        <w:rPr>
          <w:rFonts w:ascii="Arial" w:hAnsi="Arial" w:cs="Arial"/>
          <w:b/>
          <w:bCs/>
          <w:sz w:val="22"/>
          <w:szCs w:val="22"/>
        </w:rPr>
        <w:t xml:space="preserve">be </w:t>
      </w:r>
      <w:r w:rsidR="00C010A4">
        <w:rPr>
          <w:rFonts w:ascii="Arial" w:hAnsi="Arial" w:cs="Arial"/>
          <w:b/>
          <w:bCs/>
          <w:sz w:val="22"/>
          <w:szCs w:val="22"/>
        </w:rPr>
        <w:t>released</w:t>
      </w:r>
      <w:r w:rsidR="009506E3" w:rsidRPr="00C010A4">
        <w:rPr>
          <w:rFonts w:ascii="Arial" w:hAnsi="Arial" w:cs="Arial"/>
          <w:b/>
          <w:bCs/>
          <w:sz w:val="22"/>
          <w:szCs w:val="22"/>
        </w:rPr>
        <w:t xml:space="preserve"> to the Respondent</w:t>
      </w:r>
      <w:r w:rsidRPr="00EE2061">
        <w:rPr>
          <w:rFonts w:ascii="Arial" w:hAnsi="Arial" w:cs="Arial"/>
          <w:b/>
          <w:bCs/>
          <w:sz w:val="22"/>
          <w:szCs w:val="22"/>
        </w:rPr>
        <w:t>.</w:t>
      </w:r>
      <w:r w:rsidRPr="00BE650E">
        <w:rPr>
          <w:rFonts w:ascii="Arial" w:hAnsi="Arial" w:cs="Arial"/>
          <w:sz w:val="22"/>
          <w:szCs w:val="22"/>
        </w:rPr>
        <w:t xml:space="preserve"> </w:t>
      </w:r>
      <w:r w:rsidRPr="00EE2061">
        <w:rPr>
          <w:rFonts w:ascii="Arial" w:hAnsi="Arial" w:cs="Arial"/>
          <w:sz w:val="22"/>
          <w:szCs w:val="22"/>
        </w:rPr>
        <w:t xml:space="preserve">The Court </w:t>
      </w:r>
      <w:r w:rsidRPr="00EE2061">
        <w:rPr>
          <w:rFonts w:ascii="Arial" w:hAnsi="Arial" w:cs="Arial"/>
          <w:b/>
          <w:bCs/>
          <w:sz w:val="22"/>
          <w:szCs w:val="22"/>
        </w:rPr>
        <w:t>ORDERS</w:t>
      </w:r>
      <w:r w:rsidRPr="00EE2061">
        <w:rPr>
          <w:rFonts w:ascii="Arial" w:hAnsi="Arial" w:cs="Arial"/>
          <w:sz w:val="22"/>
          <w:szCs w:val="22"/>
        </w:rPr>
        <w:t xml:space="preserve"> the clerk of the court to strike the telephone numbers from the public records of the Court and maintain a confidential record of the numbers for use only by the Court or law enforcement for the purpose of entering the information required by Section 411.042(b)(6), Gov't Code, into the statewide law enforcement information system maintained by the Texas Department of Public Safety.</w:t>
      </w:r>
    </w:p>
    <w:p w14:paraId="4FABD858" w14:textId="77777777" w:rsidR="00FC7F44" w:rsidRDefault="00FC7F44" w:rsidP="00FC7F44">
      <w:pPr>
        <w:widowControl/>
        <w:rPr>
          <w:rFonts w:ascii="Arial" w:eastAsiaTheme="minorHAnsi" w:hAnsi="Arial" w:cs="Arial"/>
          <w:color w:val="000000"/>
          <w:sz w:val="22"/>
          <w:szCs w:val="22"/>
          <w14:ligatures w14:val="standardContextual"/>
        </w:rPr>
      </w:pPr>
    </w:p>
    <w:p w14:paraId="41ADF2C5" w14:textId="77777777" w:rsidR="00FC7F44" w:rsidRPr="003F4F6E" w:rsidRDefault="00FC7F44" w:rsidP="00FC7F44">
      <w:pPr>
        <w:widowControl/>
        <w:rPr>
          <w:rFonts w:ascii="Arial" w:eastAsiaTheme="minorHAnsi" w:hAnsi="Arial" w:cs="Arial"/>
          <w:color w:val="000000"/>
          <w:sz w:val="22"/>
          <w:szCs w:val="22"/>
          <w14:ligatures w14:val="standardContextual"/>
        </w:rPr>
      </w:pPr>
    </w:p>
    <w:p w14:paraId="7056B9F4" w14:textId="0E977F1D" w:rsidR="00F13397" w:rsidRPr="00B84586" w:rsidRDefault="00E85C16" w:rsidP="00B81AD7">
      <w:pPr>
        <w:widowControl/>
        <w:autoSpaceDE/>
        <w:autoSpaceDN/>
        <w:adjustRightInd/>
        <w:spacing w:before="100" w:beforeAutospacing="1" w:after="100" w:afterAutospacing="1"/>
        <w:jc w:val="center"/>
        <w:rPr>
          <w:rFonts w:ascii="Arial" w:hAnsi="Arial" w:cs="Arial"/>
          <w:sz w:val="22"/>
          <w:szCs w:val="22"/>
        </w:rPr>
      </w:pPr>
      <w:r w:rsidRPr="00B84586">
        <w:rPr>
          <w:rFonts w:ascii="Arial" w:hAnsi="Arial" w:cs="Arial"/>
          <w:b/>
          <w:bCs/>
          <w:sz w:val="22"/>
          <w:szCs w:val="22"/>
        </w:rPr>
        <w:t>VI</w:t>
      </w:r>
      <w:r w:rsidR="00F13397" w:rsidRPr="00B84586">
        <w:rPr>
          <w:rFonts w:ascii="Arial" w:hAnsi="Arial" w:cs="Arial"/>
          <w:b/>
          <w:bCs/>
          <w:sz w:val="22"/>
          <w:szCs w:val="22"/>
        </w:rPr>
        <w:t xml:space="preserve">. </w:t>
      </w:r>
      <w:r w:rsidR="00F13397" w:rsidRPr="00B84586">
        <w:rPr>
          <w:rFonts w:ascii="Arial" w:hAnsi="Arial" w:cs="Arial"/>
          <w:b/>
          <w:bCs/>
          <w:sz w:val="22"/>
          <w:szCs w:val="22"/>
          <w:u w:val="single"/>
        </w:rPr>
        <w:t>COSTS</w:t>
      </w:r>
    </w:p>
    <w:p w14:paraId="4A28ABEB" w14:textId="7541EB2C" w:rsidR="00F13397" w:rsidRPr="00B84586" w:rsidRDefault="00B70680" w:rsidP="00EA3416">
      <w:pPr>
        <w:ind w:left="1440" w:hanging="1440"/>
        <w:jc w:val="center"/>
        <w:rPr>
          <w:rFonts w:ascii="Arial" w:hAnsi="Arial" w:cs="Arial"/>
          <w:i/>
          <w:iCs/>
          <w:spacing w:val="-2"/>
          <w:sz w:val="18"/>
          <w:szCs w:val="18"/>
        </w:rPr>
      </w:pPr>
      <w:r w:rsidRPr="00B84586">
        <w:rPr>
          <w:rFonts w:ascii="Arial" w:hAnsi="Arial" w:cs="Arial"/>
          <w:i/>
          <w:iCs/>
          <w:spacing w:val="-2"/>
          <w:sz w:val="18"/>
          <w:szCs w:val="18"/>
        </w:rPr>
        <w:t>(Mark the appropriate box)</w:t>
      </w:r>
    </w:p>
    <w:p w14:paraId="294B8734" w14:textId="77777777" w:rsidR="00486C2F" w:rsidRPr="00B84586" w:rsidRDefault="00486C2F" w:rsidP="00EA3416">
      <w:pPr>
        <w:ind w:left="1440" w:hanging="1440"/>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0A00D5" w14:paraId="7ED55824" w14:textId="77777777" w:rsidTr="00A53830">
        <w:trPr>
          <w:trHeight w:val="432"/>
        </w:trPr>
        <w:tc>
          <w:tcPr>
            <w:tcW w:w="630" w:type="dxa"/>
          </w:tcPr>
          <w:p w14:paraId="5DB7D2B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vAlign w:val="center"/>
          </w:tcPr>
          <w:p w14:paraId="701C0AC0" w14:textId="57CE97C5"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$16 protective order fee, the standard fees charged by the clerk of the court in a general civil proceeding for the cost of serving this Order, the costs of court, and all other fees, charges, or expenses incurred in connection with the application and this Order.</w:t>
            </w:r>
          </w:p>
        </w:tc>
      </w:tr>
      <w:tr w:rsidR="00486C2F" w:rsidRPr="000A00D5" w14:paraId="6FC7A873" w14:textId="77777777" w:rsidTr="00A53830">
        <w:trPr>
          <w:trHeight w:val="144"/>
        </w:trPr>
        <w:tc>
          <w:tcPr>
            <w:tcW w:w="630" w:type="dxa"/>
            <w:vAlign w:val="center"/>
          </w:tcPr>
          <w:p w14:paraId="59A34899" w14:textId="77777777" w:rsidR="00486C2F" w:rsidRPr="000A00D5" w:rsidRDefault="00486C2F">
            <w:pPr>
              <w:rPr>
                <w:rFonts w:ascii="Arial" w:hAnsi="Arial" w:cs="Arial"/>
                <w:sz w:val="4"/>
                <w:szCs w:val="4"/>
              </w:rPr>
            </w:pPr>
          </w:p>
        </w:tc>
        <w:tc>
          <w:tcPr>
            <w:tcW w:w="10160" w:type="dxa"/>
            <w:vAlign w:val="center"/>
          </w:tcPr>
          <w:p w14:paraId="68250898" w14:textId="77777777" w:rsidR="00486C2F" w:rsidRPr="000A00D5" w:rsidRDefault="00486C2F" w:rsidP="007046A2">
            <w:pPr>
              <w:jc w:val="both"/>
              <w:rPr>
                <w:rFonts w:ascii="Arial" w:hAnsi="Arial" w:cs="Arial"/>
                <w:sz w:val="4"/>
                <w:szCs w:val="4"/>
              </w:rPr>
            </w:pPr>
          </w:p>
        </w:tc>
      </w:tr>
      <w:tr w:rsidR="00486C2F" w:rsidRPr="000A00D5" w14:paraId="796DC5B8" w14:textId="77777777" w:rsidTr="00971F86">
        <w:trPr>
          <w:trHeight w:val="432"/>
        </w:trPr>
        <w:tc>
          <w:tcPr>
            <w:tcW w:w="630" w:type="dxa"/>
          </w:tcPr>
          <w:p w14:paraId="59963FEF"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741F8CE9" w14:textId="6BA2E3A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WAIVES</w:t>
            </w:r>
            <w:r w:rsidRPr="000A00D5">
              <w:rPr>
                <w:rFonts w:ascii="Arial" w:hAnsi="Arial" w:cs="Arial"/>
              </w:rPr>
              <w:t xml:space="preserve"> all costs and fees incurred in connection with the application and this Order because </w:t>
            </w:r>
            <w:r w:rsidR="007046A2">
              <w:rPr>
                <w:rFonts w:ascii="Arial" w:hAnsi="Arial" w:cs="Arial"/>
              </w:rPr>
              <w:t xml:space="preserve">the </w:t>
            </w:r>
            <w:r w:rsidRPr="000A00D5">
              <w:rPr>
                <w:rFonts w:ascii="Arial" w:hAnsi="Arial" w:cs="Arial"/>
              </w:rPr>
              <w:t>Respondent is indigent or good cause exists to waive the costs and fees.</w:t>
            </w:r>
          </w:p>
        </w:tc>
      </w:tr>
      <w:tr w:rsidR="00486C2F" w:rsidRPr="000A00D5" w14:paraId="5810D2AB" w14:textId="77777777" w:rsidTr="00A53830">
        <w:trPr>
          <w:trHeight w:val="144"/>
        </w:trPr>
        <w:tc>
          <w:tcPr>
            <w:tcW w:w="630" w:type="dxa"/>
          </w:tcPr>
          <w:p w14:paraId="03472673" w14:textId="77777777" w:rsidR="00486C2F" w:rsidRPr="000A00D5" w:rsidRDefault="00486C2F">
            <w:pPr>
              <w:rPr>
                <w:rFonts w:ascii="Arial" w:hAnsi="Arial" w:cs="Arial"/>
                <w:sz w:val="4"/>
                <w:szCs w:val="4"/>
              </w:rPr>
            </w:pPr>
          </w:p>
        </w:tc>
        <w:tc>
          <w:tcPr>
            <w:tcW w:w="10160" w:type="dxa"/>
          </w:tcPr>
          <w:p w14:paraId="5B9AADF7" w14:textId="77777777" w:rsidR="00486C2F" w:rsidRPr="000A00D5" w:rsidRDefault="00486C2F" w:rsidP="007046A2">
            <w:pPr>
              <w:jc w:val="both"/>
              <w:rPr>
                <w:rFonts w:ascii="Arial" w:hAnsi="Arial" w:cs="Arial"/>
                <w:sz w:val="4"/>
                <w:szCs w:val="4"/>
              </w:rPr>
            </w:pPr>
          </w:p>
        </w:tc>
      </w:tr>
      <w:tr w:rsidR="00486C2F" w:rsidRPr="000A00D5" w14:paraId="02B354ED" w14:textId="77777777" w:rsidTr="00971F86">
        <w:trPr>
          <w:trHeight w:val="288"/>
        </w:trPr>
        <w:tc>
          <w:tcPr>
            <w:tcW w:w="630" w:type="dxa"/>
          </w:tcPr>
          <w:p w14:paraId="186ED738"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6F4344CD" w14:textId="3CEBAF2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following costs and fees:</w:t>
            </w:r>
          </w:p>
        </w:tc>
      </w:tr>
      <w:tr w:rsidR="00902A5D" w:rsidRPr="000A00D5" w14:paraId="3B391D7A" w14:textId="77777777" w:rsidTr="00FB1E89">
        <w:trPr>
          <w:trHeight w:val="144"/>
        </w:trPr>
        <w:tc>
          <w:tcPr>
            <w:tcW w:w="630" w:type="dxa"/>
          </w:tcPr>
          <w:p w14:paraId="3816D104" w14:textId="77777777" w:rsidR="00902A5D" w:rsidRPr="000A00D5" w:rsidRDefault="00902A5D">
            <w:pPr>
              <w:rPr>
                <w:rFonts w:ascii="Arial" w:hAnsi="Arial" w:cs="Arial"/>
                <w:sz w:val="4"/>
                <w:szCs w:val="4"/>
              </w:rPr>
            </w:pPr>
          </w:p>
        </w:tc>
        <w:tc>
          <w:tcPr>
            <w:tcW w:w="10160" w:type="dxa"/>
          </w:tcPr>
          <w:p w14:paraId="5E5D4551" w14:textId="77777777" w:rsidR="00902A5D" w:rsidRPr="000A00D5" w:rsidRDefault="00902A5D" w:rsidP="007046A2">
            <w:pPr>
              <w:jc w:val="both"/>
              <w:rPr>
                <w:rFonts w:ascii="Arial" w:hAnsi="Arial" w:cs="Arial"/>
                <w:sz w:val="4"/>
                <w:szCs w:val="4"/>
              </w:rPr>
            </w:pPr>
          </w:p>
        </w:tc>
      </w:tr>
      <w:tr w:rsidR="001648A9" w:rsidRPr="00902A5D" w14:paraId="1E1001D8" w14:textId="77777777" w:rsidTr="00FB1E89">
        <w:trPr>
          <w:trHeight w:val="288"/>
        </w:trPr>
        <w:tc>
          <w:tcPr>
            <w:tcW w:w="630" w:type="dxa"/>
          </w:tcPr>
          <w:p w14:paraId="5F90EA1D" w14:textId="77777777" w:rsidR="001648A9" w:rsidRPr="00902A5D" w:rsidRDefault="001648A9">
            <w:pPr>
              <w:rPr>
                <w:rFonts w:ascii="Arial" w:hAnsi="Arial" w:cs="Arial"/>
              </w:rPr>
            </w:pPr>
          </w:p>
        </w:tc>
        <w:tc>
          <w:tcPr>
            <w:tcW w:w="10160" w:type="dxa"/>
            <w:tcBorders>
              <w:bottom w:val="single" w:sz="4" w:space="0" w:color="000000"/>
            </w:tcBorders>
          </w:tcPr>
          <w:p w14:paraId="55725411" w14:textId="4B2BB12B" w:rsidR="001648A9" w:rsidRPr="00902A5D" w:rsidRDefault="00FB1E89" w:rsidP="007046A2">
            <w:pPr>
              <w:jc w:val="both"/>
              <w:rPr>
                <w:rFonts w:ascii="Arial" w:hAnsi="Arial" w:cs="Arial"/>
              </w:rPr>
            </w:pPr>
            <w:r w:rsidRPr="00486C2F">
              <w:rPr>
                <w:rFonts w:ascii="Arial" w:hAnsi="Arial" w:cs="Arial"/>
              </w:rPr>
              <w:fldChar w:fldCharType="begin">
                <w:ffData>
                  <w:name w:val="Text7"/>
                  <w:enabled/>
                  <w:calcOnExit w:val="0"/>
                  <w:textInput/>
                </w:ffData>
              </w:fldChar>
            </w:r>
            <w:r w:rsidRPr="00486C2F">
              <w:rPr>
                <w:rFonts w:ascii="Arial" w:hAnsi="Arial" w:cs="Arial"/>
                <w:sz w:val="20"/>
                <w:szCs w:val="20"/>
              </w:rPr>
              <w:instrText xml:space="preserve"> FORMTEXT </w:instrText>
            </w:r>
            <w:r w:rsidRPr="00486C2F">
              <w:rPr>
                <w:rFonts w:ascii="Arial" w:hAnsi="Arial" w:cs="Arial"/>
              </w:rPr>
            </w:r>
            <w:r w:rsidRPr="00486C2F">
              <w:rPr>
                <w:rFonts w:ascii="Arial" w:hAnsi="Arial" w:cs="Arial"/>
              </w:rPr>
              <w:fldChar w:fldCharType="separate"/>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rPr>
              <w:fldChar w:fldCharType="end"/>
            </w:r>
          </w:p>
        </w:tc>
      </w:tr>
      <w:tr w:rsidR="00486C2F" w:rsidRPr="000A00D5" w14:paraId="063A1D7E" w14:textId="77777777" w:rsidTr="00FB1E89">
        <w:trPr>
          <w:trHeight w:val="144"/>
        </w:trPr>
        <w:tc>
          <w:tcPr>
            <w:tcW w:w="630" w:type="dxa"/>
          </w:tcPr>
          <w:p w14:paraId="34CDC3AB" w14:textId="77777777" w:rsidR="00486C2F" w:rsidRPr="000A00D5" w:rsidRDefault="00486C2F">
            <w:pPr>
              <w:rPr>
                <w:rFonts w:ascii="Arial" w:hAnsi="Arial" w:cs="Arial"/>
                <w:sz w:val="4"/>
                <w:szCs w:val="4"/>
              </w:rPr>
            </w:pPr>
          </w:p>
        </w:tc>
        <w:tc>
          <w:tcPr>
            <w:tcW w:w="10160" w:type="dxa"/>
            <w:tcBorders>
              <w:top w:val="single" w:sz="4" w:space="0" w:color="000000"/>
            </w:tcBorders>
          </w:tcPr>
          <w:p w14:paraId="54D83A1C" w14:textId="77777777" w:rsidR="00486C2F" w:rsidRPr="000A00D5" w:rsidRDefault="00486C2F" w:rsidP="007046A2">
            <w:pPr>
              <w:jc w:val="both"/>
              <w:rPr>
                <w:rFonts w:ascii="Arial" w:hAnsi="Arial" w:cs="Arial"/>
                <w:sz w:val="4"/>
                <w:szCs w:val="4"/>
              </w:rPr>
            </w:pPr>
          </w:p>
        </w:tc>
      </w:tr>
      <w:tr w:rsidR="00486C2F" w:rsidRPr="000A00D5" w14:paraId="2624F864" w14:textId="77777777">
        <w:trPr>
          <w:trHeight w:val="288"/>
        </w:trPr>
        <w:tc>
          <w:tcPr>
            <w:tcW w:w="630" w:type="dxa"/>
          </w:tcPr>
          <w:p w14:paraId="7E8A0BA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10EE6EFF" w14:textId="2084EBC7"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attorney fees in the amount of $</w:t>
            </w:r>
            <w:r w:rsidRPr="000A00D5">
              <w:rPr>
                <w:rFonts w:ascii="Arial" w:hAnsi="Arial" w:cs="Arial"/>
                <w:u w:val="single"/>
              </w:rPr>
              <w:fldChar w:fldCharType="begin">
                <w:ffData>
                  <w:name w:val="Text7"/>
                  <w:enabled/>
                  <w:calcOnExit w:val="0"/>
                  <w:textInput/>
                </w:ffData>
              </w:fldChar>
            </w:r>
            <w:r w:rsidRPr="000A00D5">
              <w:rPr>
                <w:rFonts w:ascii="Arial" w:hAnsi="Arial" w:cs="Arial"/>
                <w:u w:val="single"/>
              </w:rPr>
              <w:instrText xml:space="preserve"> FORMTEXT </w:instrText>
            </w:r>
            <w:r w:rsidRPr="000A00D5">
              <w:rPr>
                <w:rFonts w:ascii="Arial" w:hAnsi="Arial" w:cs="Arial"/>
                <w:u w:val="single"/>
              </w:rPr>
            </w:r>
            <w:r w:rsidRPr="000A00D5">
              <w:rPr>
                <w:rFonts w:ascii="Arial" w:hAnsi="Arial" w:cs="Arial"/>
                <w:u w:val="single"/>
              </w:rPr>
              <w:fldChar w:fldCharType="separate"/>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u w:val="single"/>
              </w:rPr>
              <w:fldChar w:fldCharType="end"/>
            </w:r>
            <w:r w:rsidRPr="000A00D5">
              <w:rPr>
                <w:rFonts w:ascii="Arial" w:hAnsi="Arial" w:cs="Arial"/>
              </w:rPr>
              <w:t xml:space="preserve">. </w:t>
            </w:r>
            <w:r w:rsidRPr="00B81AD7">
              <w:rPr>
                <w:rFonts w:ascii="Arial" w:hAnsi="Arial" w:cs="Arial"/>
                <w:i/>
                <w:iCs/>
                <w:sz w:val="18"/>
                <w:szCs w:val="18"/>
              </w:rPr>
              <w:t xml:space="preserve">(The Court must consider </w:t>
            </w:r>
            <w:r w:rsidR="000E7FBE" w:rsidRPr="00B81AD7">
              <w:rPr>
                <w:rFonts w:ascii="Arial" w:hAnsi="Arial" w:cs="Arial"/>
                <w:i/>
                <w:iCs/>
                <w:sz w:val="18"/>
                <w:szCs w:val="18"/>
              </w:rPr>
              <w:t xml:space="preserve">the </w:t>
            </w:r>
            <w:r w:rsidRPr="00B81AD7">
              <w:rPr>
                <w:rFonts w:ascii="Arial" w:hAnsi="Arial" w:cs="Arial"/>
                <w:i/>
                <w:iCs/>
                <w:sz w:val="18"/>
                <w:szCs w:val="18"/>
              </w:rPr>
              <w:t>Respondent’s income and ability to pay before assessing attorney fees. Sec. 81.005, Family Code)</w:t>
            </w:r>
          </w:p>
        </w:tc>
      </w:tr>
    </w:tbl>
    <w:p w14:paraId="15582DF7" w14:textId="77777777" w:rsidR="00F13397" w:rsidRPr="008F77BC" w:rsidRDefault="00F13397" w:rsidP="00F13397">
      <w:pPr>
        <w:ind w:left="1440" w:hanging="1440"/>
        <w:rPr>
          <w:rFonts w:ascii="Arial" w:hAnsi="Arial" w:cs="Arial"/>
          <w:sz w:val="22"/>
          <w:szCs w:val="22"/>
        </w:rPr>
      </w:pPr>
    </w:p>
    <w:p w14:paraId="5AA5A800" w14:textId="77777777" w:rsidR="001867C4" w:rsidRPr="008F77BC" w:rsidRDefault="001867C4" w:rsidP="007029F6">
      <w:pPr>
        <w:ind w:left="1440" w:hanging="1440"/>
        <w:rPr>
          <w:rFonts w:ascii="Arial" w:hAnsi="Arial" w:cs="Arial"/>
          <w:b/>
          <w:bCs/>
          <w:sz w:val="22"/>
          <w:szCs w:val="22"/>
        </w:rPr>
      </w:pPr>
    </w:p>
    <w:p w14:paraId="496300CF" w14:textId="2FE829BA" w:rsidR="00FE2164" w:rsidRPr="008F77BC" w:rsidRDefault="00E85C16" w:rsidP="00D545E0">
      <w:pPr>
        <w:ind w:left="1440" w:hanging="1440"/>
        <w:jc w:val="center"/>
        <w:rPr>
          <w:rFonts w:ascii="Arial" w:hAnsi="Arial" w:cs="Arial"/>
          <w:b/>
          <w:bCs/>
          <w:sz w:val="22"/>
          <w:szCs w:val="22"/>
        </w:rPr>
      </w:pPr>
      <w:r w:rsidRPr="008F77BC">
        <w:rPr>
          <w:rFonts w:ascii="Arial" w:hAnsi="Arial" w:cs="Arial"/>
          <w:b/>
          <w:bCs/>
          <w:sz w:val="22"/>
          <w:szCs w:val="22"/>
        </w:rPr>
        <w:t>VII</w:t>
      </w:r>
      <w:r w:rsidR="00FE2164" w:rsidRPr="008F77BC">
        <w:rPr>
          <w:rFonts w:ascii="Arial" w:hAnsi="Arial" w:cs="Arial"/>
          <w:b/>
          <w:bCs/>
          <w:sz w:val="22"/>
          <w:szCs w:val="22"/>
        </w:rPr>
        <w:t>.</w:t>
      </w:r>
      <w:r w:rsidR="0015444D" w:rsidRPr="008F77BC">
        <w:rPr>
          <w:rFonts w:ascii="Arial" w:hAnsi="Arial" w:cs="Arial"/>
          <w:b/>
          <w:bCs/>
          <w:sz w:val="22"/>
          <w:szCs w:val="22"/>
        </w:rPr>
        <w:t xml:space="preserve"> </w:t>
      </w:r>
      <w:r w:rsidR="00C848D4" w:rsidRPr="008F77BC">
        <w:rPr>
          <w:rFonts w:ascii="Arial" w:hAnsi="Arial" w:cs="Arial"/>
          <w:b/>
          <w:bCs/>
          <w:sz w:val="22"/>
          <w:szCs w:val="22"/>
          <w:u w:val="single"/>
        </w:rPr>
        <w:t>ADDITIONAL</w:t>
      </w:r>
      <w:r w:rsidR="00115C34" w:rsidRPr="008F77BC">
        <w:rPr>
          <w:rFonts w:ascii="Arial" w:hAnsi="Arial" w:cs="Arial"/>
          <w:b/>
          <w:bCs/>
          <w:sz w:val="22"/>
          <w:szCs w:val="22"/>
          <w:u w:val="single"/>
        </w:rPr>
        <w:t xml:space="preserve"> </w:t>
      </w:r>
      <w:r w:rsidR="00C848D4" w:rsidRPr="008F77BC">
        <w:rPr>
          <w:rFonts w:ascii="Arial" w:hAnsi="Arial" w:cs="Arial"/>
          <w:b/>
          <w:bCs/>
          <w:sz w:val="22"/>
          <w:szCs w:val="22"/>
          <w:u w:val="single"/>
        </w:rPr>
        <w:t>/</w:t>
      </w:r>
      <w:r w:rsidR="00115C34" w:rsidRPr="008F77BC">
        <w:rPr>
          <w:rFonts w:ascii="Arial" w:hAnsi="Arial" w:cs="Arial"/>
          <w:b/>
          <w:bCs/>
          <w:sz w:val="22"/>
          <w:szCs w:val="22"/>
          <w:u w:val="single"/>
        </w:rPr>
        <w:t xml:space="preserve"> </w:t>
      </w:r>
      <w:r w:rsidR="00FE2164" w:rsidRPr="008F77BC">
        <w:rPr>
          <w:rFonts w:ascii="Arial" w:hAnsi="Arial" w:cs="Arial"/>
          <w:b/>
          <w:bCs/>
          <w:sz w:val="22"/>
          <w:szCs w:val="22"/>
          <w:u w:val="single"/>
        </w:rPr>
        <w:t>SPECIAL ORDERS</w:t>
      </w:r>
    </w:p>
    <w:p w14:paraId="7622E089" w14:textId="3565EF92" w:rsidR="00FE2164" w:rsidRPr="008F77BC" w:rsidRDefault="00EE05EB" w:rsidP="00CC4494">
      <w:pPr>
        <w:ind w:left="1440" w:hanging="1440"/>
        <w:jc w:val="center"/>
        <w:rPr>
          <w:rFonts w:ascii="Arial" w:hAnsi="Arial" w:cs="Arial"/>
          <w:i/>
          <w:iCs/>
          <w:sz w:val="18"/>
          <w:szCs w:val="18"/>
        </w:rPr>
      </w:pPr>
      <w:r w:rsidRPr="008F77BC">
        <w:rPr>
          <w:rFonts w:ascii="Arial" w:hAnsi="Arial" w:cs="Arial"/>
          <w:i/>
          <w:iCs/>
          <w:sz w:val="18"/>
          <w:szCs w:val="18"/>
        </w:rPr>
        <w:t>(</w:t>
      </w:r>
      <w:r w:rsidR="00002D29" w:rsidRPr="008F77BC">
        <w:rPr>
          <w:rFonts w:ascii="Arial" w:hAnsi="Arial" w:cs="Arial"/>
          <w:i/>
          <w:iCs/>
          <w:sz w:val="18"/>
          <w:szCs w:val="18"/>
        </w:rPr>
        <w:t>Mark</w:t>
      </w:r>
      <w:r w:rsidRPr="008F77BC">
        <w:rPr>
          <w:rFonts w:ascii="Arial" w:hAnsi="Arial" w:cs="Arial"/>
          <w:i/>
          <w:iCs/>
          <w:sz w:val="18"/>
          <w:szCs w:val="18"/>
        </w:rPr>
        <w:t xml:space="preserve"> one)</w:t>
      </w:r>
    </w:p>
    <w:p w14:paraId="4A55AD82" w14:textId="77777777" w:rsidR="00CC4494" w:rsidRPr="008F77BC" w:rsidRDefault="00CC4494" w:rsidP="00770005">
      <w:pPr>
        <w:suppressAutoHyphens/>
        <w:ind w:left="1440" w:hanging="144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5"/>
        <w:gridCol w:w="469"/>
        <w:gridCol w:w="6916"/>
        <w:gridCol w:w="2880"/>
      </w:tblGrid>
      <w:tr w:rsidR="00486C2F" w:rsidRPr="00795D62" w14:paraId="3FFECBC5" w14:textId="77777777">
        <w:trPr>
          <w:trHeight w:val="288"/>
        </w:trPr>
        <w:tc>
          <w:tcPr>
            <w:tcW w:w="625" w:type="dxa"/>
            <w:tcBorders>
              <w:top w:val="nil"/>
              <w:left w:val="nil"/>
              <w:bottom w:val="nil"/>
              <w:right w:val="nil"/>
            </w:tcBorders>
            <w:vAlign w:val="center"/>
          </w:tcPr>
          <w:p w14:paraId="6165D780" w14:textId="77777777" w:rsidR="00486C2F" w:rsidRPr="00795D62" w:rsidRDefault="00486C2F">
            <w:pPr>
              <w:rPr>
                <w:rFonts w:ascii="Arial" w:hAnsi="Arial" w:cs="Arial"/>
              </w:rPr>
            </w:pPr>
            <w:r w:rsidRPr="00795D62">
              <w:rPr>
                <w:rFonts w:ascii="Arial" w:hAnsi="Arial" w:cs="Arial"/>
              </w:rPr>
              <w:t>(A)</w:t>
            </w:r>
          </w:p>
        </w:tc>
        <w:tc>
          <w:tcPr>
            <w:tcW w:w="469" w:type="dxa"/>
            <w:tcBorders>
              <w:top w:val="nil"/>
              <w:left w:val="nil"/>
              <w:bottom w:val="nil"/>
              <w:right w:val="nil"/>
            </w:tcBorders>
            <w:vAlign w:val="center"/>
          </w:tcPr>
          <w:p w14:paraId="1B09377F"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9796" w:type="dxa"/>
            <w:gridSpan w:val="2"/>
            <w:tcBorders>
              <w:top w:val="nil"/>
              <w:left w:val="nil"/>
              <w:bottom w:val="nil"/>
              <w:right w:val="nil"/>
            </w:tcBorders>
            <w:vAlign w:val="center"/>
          </w:tcPr>
          <w:p w14:paraId="4BA2CF7D" w14:textId="77777777" w:rsidR="00486C2F" w:rsidRPr="00795D62" w:rsidRDefault="00486C2F">
            <w:pPr>
              <w:rPr>
                <w:rFonts w:ascii="Arial" w:hAnsi="Arial" w:cs="Arial"/>
              </w:rPr>
            </w:pPr>
            <w:r w:rsidRPr="00795D62">
              <w:rPr>
                <w:rFonts w:ascii="Arial" w:hAnsi="Arial" w:cs="Arial"/>
                <w:spacing w:val="-2"/>
              </w:rPr>
              <w:t>None are entered.</w:t>
            </w:r>
          </w:p>
        </w:tc>
      </w:tr>
      <w:tr w:rsidR="00486C2F" w:rsidRPr="00795D62"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795D62" w:rsidRDefault="00486C2F">
            <w:pPr>
              <w:rPr>
                <w:rFonts w:ascii="Arial" w:hAnsi="Arial" w:cs="Arial"/>
                <w:sz w:val="4"/>
                <w:szCs w:val="4"/>
              </w:rPr>
            </w:pPr>
          </w:p>
        </w:tc>
        <w:tc>
          <w:tcPr>
            <w:tcW w:w="469" w:type="dxa"/>
            <w:tcBorders>
              <w:top w:val="nil"/>
              <w:left w:val="nil"/>
              <w:bottom w:val="nil"/>
              <w:right w:val="nil"/>
            </w:tcBorders>
            <w:vAlign w:val="center"/>
          </w:tcPr>
          <w:p w14:paraId="156477FD" w14:textId="77777777" w:rsidR="00486C2F" w:rsidRPr="00795D62" w:rsidRDefault="00486C2F">
            <w:pPr>
              <w:rPr>
                <w:rFonts w:ascii="Arial" w:hAnsi="Arial" w:cs="Arial"/>
                <w:sz w:val="4"/>
                <w:szCs w:val="4"/>
              </w:rPr>
            </w:pPr>
          </w:p>
        </w:tc>
        <w:tc>
          <w:tcPr>
            <w:tcW w:w="9796" w:type="dxa"/>
            <w:gridSpan w:val="2"/>
            <w:tcBorders>
              <w:top w:val="nil"/>
              <w:left w:val="nil"/>
              <w:bottom w:val="nil"/>
              <w:right w:val="nil"/>
            </w:tcBorders>
            <w:vAlign w:val="center"/>
          </w:tcPr>
          <w:p w14:paraId="4A5BDE61" w14:textId="77777777" w:rsidR="00486C2F" w:rsidRPr="00795D62" w:rsidRDefault="00486C2F">
            <w:pPr>
              <w:rPr>
                <w:rFonts w:ascii="Arial" w:hAnsi="Arial" w:cs="Arial"/>
                <w:sz w:val="4"/>
                <w:szCs w:val="4"/>
              </w:rPr>
            </w:pPr>
          </w:p>
        </w:tc>
      </w:tr>
      <w:tr w:rsidR="00486C2F" w:rsidRPr="00795D62" w14:paraId="5486A645" w14:textId="77777777" w:rsidTr="00380A80">
        <w:trPr>
          <w:trHeight w:val="288"/>
        </w:trPr>
        <w:tc>
          <w:tcPr>
            <w:tcW w:w="625" w:type="dxa"/>
            <w:tcBorders>
              <w:top w:val="nil"/>
              <w:left w:val="nil"/>
              <w:bottom w:val="nil"/>
              <w:right w:val="nil"/>
            </w:tcBorders>
            <w:vAlign w:val="center"/>
          </w:tcPr>
          <w:p w14:paraId="5D90A0DB" w14:textId="77777777" w:rsidR="00486C2F" w:rsidRPr="00795D62" w:rsidRDefault="00486C2F">
            <w:pPr>
              <w:rPr>
                <w:rFonts w:ascii="Arial" w:hAnsi="Arial" w:cs="Arial"/>
              </w:rPr>
            </w:pPr>
            <w:r w:rsidRPr="00795D62">
              <w:rPr>
                <w:rFonts w:ascii="Arial" w:hAnsi="Arial" w:cs="Arial"/>
              </w:rPr>
              <w:t>(B)</w:t>
            </w:r>
          </w:p>
        </w:tc>
        <w:tc>
          <w:tcPr>
            <w:tcW w:w="469" w:type="dxa"/>
            <w:tcBorders>
              <w:top w:val="nil"/>
              <w:left w:val="nil"/>
              <w:bottom w:val="nil"/>
              <w:right w:val="nil"/>
            </w:tcBorders>
            <w:vAlign w:val="center"/>
          </w:tcPr>
          <w:p w14:paraId="1077DDC2"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6916" w:type="dxa"/>
            <w:tcBorders>
              <w:top w:val="nil"/>
              <w:left w:val="nil"/>
              <w:bottom w:val="nil"/>
              <w:right w:val="nil"/>
            </w:tcBorders>
            <w:vAlign w:val="center"/>
          </w:tcPr>
          <w:p w14:paraId="61831A0A" w14:textId="0452188C" w:rsidR="00486C2F" w:rsidRPr="00795D62" w:rsidRDefault="00486C2F">
            <w:pPr>
              <w:rPr>
                <w:rFonts w:ascii="Arial" w:hAnsi="Arial" w:cs="Arial"/>
              </w:rPr>
            </w:pPr>
            <w:r w:rsidRPr="00795D62">
              <w:rPr>
                <w:rFonts w:ascii="Arial" w:hAnsi="Arial" w:cs="Arial"/>
              </w:rPr>
              <w:t>T</w:t>
            </w:r>
            <w:r w:rsidRPr="00795D62">
              <w:rPr>
                <w:rFonts w:ascii="Arial" w:hAnsi="Arial" w:cs="Arial"/>
                <w:spacing w:val="-2"/>
              </w:rPr>
              <w:t xml:space="preserve">he Court enters the following </w:t>
            </w:r>
            <w:r w:rsidRPr="00795D62">
              <w:rPr>
                <w:rFonts w:ascii="Arial" w:hAnsi="Arial" w:cs="Arial"/>
                <w:b/>
                <w:bCs/>
                <w:spacing w:val="-2"/>
              </w:rPr>
              <w:t>ADDITIONAL OR</w:t>
            </w:r>
            <w:r w:rsidRPr="00795D62">
              <w:rPr>
                <w:rFonts w:ascii="Arial" w:hAnsi="Arial" w:cs="Arial"/>
                <w:spacing w:val="-2"/>
              </w:rPr>
              <w:t xml:space="preserve"> </w:t>
            </w:r>
            <w:r w:rsidRPr="00795D62">
              <w:rPr>
                <w:rFonts w:ascii="Arial" w:hAnsi="Arial" w:cs="Arial"/>
                <w:b/>
                <w:bCs/>
                <w:spacing w:val="-2"/>
              </w:rPr>
              <w:t>SPECIAL ORDER</w:t>
            </w:r>
            <w:r w:rsidR="00001016">
              <w:rPr>
                <w:rFonts w:ascii="Arial" w:hAnsi="Arial" w:cs="Arial"/>
                <w:b/>
                <w:bCs/>
                <w:spacing w:val="-2"/>
              </w:rPr>
              <w:t>S</w:t>
            </w:r>
            <w:r w:rsidRPr="00795D62">
              <w:rPr>
                <w:rFonts w:ascii="Arial" w:hAnsi="Arial" w:cs="Arial"/>
                <w:spacing w:val="-2"/>
              </w:rPr>
              <w:t>:</w:t>
            </w:r>
          </w:p>
        </w:tc>
        <w:tc>
          <w:tcPr>
            <w:tcW w:w="2880" w:type="dxa"/>
            <w:tcBorders>
              <w:top w:val="nil"/>
              <w:left w:val="nil"/>
              <w:bottom w:val="single" w:sz="4" w:space="0" w:color="000000"/>
              <w:right w:val="nil"/>
            </w:tcBorders>
            <w:vAlign w:val="center"/>
          </w:tcPr>
          <w:p w14:paraId="7D8AE52B" w14:textId="77777777" w:rsidR="00486C2F" w:rsidRPr="00795D62" w:rsidRDefault="00486C2F"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r w:rsidR="00486C2F" w:rsidRPr="00486C2F" w14:paraId="44FE8369" w14:textId="77777777" w:rsidTr="00380A80">
        <w:trPr>
          <w:trHeight w:val="20"/>
        </w:trPr>
        <w:tc>
          <w:tcPr>
            <w:tcW w:w="625" w:type="dxa"/>
            <w:tcBorders>
              <w:top w:val="nil"/>
              <w:left w:val="nil"/>
              <w:bottom w:val="nil"/>
              <w:right w:val="nil"/>
            </w:tcBorders>
            <w:vAlign w:val="center"/>
          </w:tcPr>
          <w:p w14:paraId="4CA58473" w14:textId="77777777" w:rsidR="00486C2F" w:rsidRPr="00486C2F" w:rsidRDefault="00486C2F">
            <w:pPr>
              <w:rPr>
                <w:rFonts w:ascii="Arial" w:hAnsi="Arial" w:cs="Arial"/>
                <w:sz w:val="4"/>
                <w:szCs w:val="4"/>
              </w:rPr>
            </w:pPr>
          </w:p>
        </w:tc>
        <w:tc>
          <w:tcPr>
            <w:tcW w:w="469" w:type="dxa"/>
            <w:tcBorders>
              <w:top w:val="nil"/>
              <w:left w:val="nil"/>
              <w:bottom w:val="nil"/>
              <w:right w:val="nil"/>
            </w:tcBorders>
            <w:vAlign w:val="center"/>
          </w:tcPr>
          <w:p w14:paraId="04D71263" w14:textId="77777777" w:rsidR="00486C2F" w:rsidRPr="00486C2F" w:rsidRDefault="00486C2F">
            <w:pPr>
              <w:rPr>
                <w:rFonts w:ascii="Arial" w:hAnsi="Arial" w:cs="Arial"/>
                <w:sz w:val="4"/>
                <w:szCs w:val="4"/>
              </w:rPr>
            </w:pPr>
          </w:p>
        </w:tc>
        <w:tc>
          <w:tcPr>
            <w:tcW w:w="6916" w:type="dxa"/>
            <w:tcBorders>
              <w:top w:val="nil"/>
              <w:left w:val="nil"/>
              <w:bottom w:val="nil"/>
              <w:right w:val="nil"/>
            </w:tcBorders>
            <w:vAlign w:val="center"/>
          </w:tcPr>
          <w:p w14:paraId="49E914F0" w14:textId="77777777" w:rsidR="00486C2F" w:rsidRPr="00486C2F" w:rsidRDefault="00486C2F">
            <w:pPr>
              <w:rPr>
                <w:rFonts w:ascii="Arial" w:hAnsi="Arial" w:cs="Arial"/>
                <w:sz w:val="4"/>
                <w:szCs w:val="4"/>
              </w:rPr>
            </w:pPr>
          </w:p>
        </w:tc>
        <w:tc>
          <w:tcPr>
            <w:tcW w:w="2880" w:type="dxa"/>
            <w:tcBorders>
              <w:top w:val="single" w:sz="4" w:space="0" w:color="000000"/>
              <w:left w:val="nil"/>
              <w:bottom w:val="nil"/>
              <w:right w:val="nil"/>
            </w:tcBorders>
            <w:vAlign w:val="center"/>
          </w:tcPr>
          <w:p w14:paraId="0DD52524" w14:textId="77777777" w:rsidR="00486C2F" w:rsidRPr="00486C2F" w:rsidRDefault="00486C2F">
            <w:pPr>
              <w:rPr>
                <w:rFonts w:ascii="Arial" w:hAnsi="Arial" w:cs="Arial"/>
                <w:sz w:val="4"/>
                <w:szCs w:val="4"/>
              </w:rPr>
            </w:pPr>
          </w:p>
        </w:tc>
      </w:tr>
      <w:tr w:rsidR="00380A80" w:rsidRPr="00380A80"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380A80" w:rsidRDefault="00380A80">
            <w:pPr>
              <w:rPr>
                <w:rFonts w:ascii="Arial" w:hAnsi="Arial" w:cs="Arial"/>
              </w:rPr>
            </w:pPr>
          </w:p>
        </w:tc>
        <w:tc>
          <w:tcPr>
            <w:tcW w:w="469" w:type="dxa"/>
            <w:tcBorders>
              <w:top w:val="nil"/>
              <w:left w:val="nil"/>
              <w:bottom w:val="nil"/>
              <w:right w:val="nil"/>
            </w:tcBorders>
            <w:vAlign w:val="center"/>
          </w:tcPr>
          <w:p w14:paraId="7B946E3A" w14:textId="77777777" w:rsidR="00380A80" w:rsidRPr="00380A80" w:rsidRDefault="00380A80">
            <w:pPr>
              <w:rPr>
                <w:rFonts w:ascii="Arial" w:hAnsi="Arial" w:cs="Arial"/>
              </w:rPr>
            </w:pPr>
          </w:p>
        </w:tc>
        <w:tc>
          <w:tcPr>
            <w:tcW w:w="9796" w:type="dxa"/>
            <w:gridSpan w:val="2"/>
            <w:tcBorders>
              <w:top w:val="nil"/>
              <w:left w:val="nil"/>
              <w:bottom w:val="single" w:sz="4" w:space="0" w:color="000000"/>
              <w:right w:val="nil"/>
            </w:tcBorders>
            <w:vAlign w:val="center"/>
          </w:tcPr>
          <w:p w14:paraId="58248401" w14:textId="646A1DCE" w:rsidR="00380A80" w:rsidRPr="00380A80" w:rsidRDefault="00380A80"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bl>
    <w:p w14:paraId="3D7EAFC3" w14:textId="77777777" w:rsidR="00F13397" w:rsidRPr="00486C2F" w:rsidRDefault="00F13397" w:rsidP="00F13397">
      <w:pPr>
        <w:jc w:val="both"/>
        <w:rPr>
          <w:rFonts w:ascii="Arial" w:hAnsi="Arial" w:cs="Arial"/>
          <w:spacing w:val="-2"/>
          <w:sz w:val="4"/>
          <w:szCs w:val="4"/>
        </w:rPr>
      </w:pPr>
    </w:p>
    <w:p w14:paraId="45EC1E58" w14:textId="77777777" w:rsidR="00486C2F" w:rsidRDefault="00486C2F" w:rsidP="00F13397">
      <w:pPr>
        <w:jc w:val="both"/>
        <w:rPr>
          <w:b/>
          <w:bCs/>
          <w:sz w:val="24"/>
          <w:szCs w:val="24"/>
        </w:rPr>
      </w:pPr>
    </w:p>
    <w:p w14:paraId="2241CA34" w14:textId="77777777" w:rsidR="00795D62" w:rsidRPr="008F77BC" w:rsidRDefault="00795D62" w:rsidP="00F13397">
      <w:pPr>
        <w:jc w:val="both"/>
        <w:rPr>
          <w:b/>
          <w:bCs/>
          <w:sz w:val="24"/>
          <w:szCs w:val="24"/>
        </w:rPr>
      </w:pPr>
    </w:p>
    <w:p w14:paraId="60DE0B21" w14:textId="463939F0" w:rsidR="00751F15" w:rsidRPr="008F77BC" w:rsidRDefault="008F77BC" w:rsidP="00D545E0">
      <w:pPr>
        <w:jc w:val="center"/>
        <w:rPr>
          <w:rFonts w:ascii="Arial" w:hAnsi="Arial" w:cs="Arial"/>
          <w:b/>
          <w:bCs/>
          <w:sz w:val="22"/>
          <w:szCs w:val="22"/>
        </w:rPr>
      </w:pPr>
      <w:r>
        <w:rPr>
          <w:rFonts w:ascii="Arial" w:hAnsi="Arial" w:cs="Arial"/>
          <w:b/>
          <w:bCs/>
          <w:sz w:val="22"/>
          <w:szCs w:val="22"/>
        </w:rPr>
        <w:t>VIII</w:t>
      </w:r>
      <w:r w:rsidR="00B3535B" w:rsidRPr="008F77BC">
        <w:rPr>
          <w:rFonts w:ascii="Arial" w:hAnsi="Arial" w:cs="Arial"/>
          <w:b/>
          <w:bCs/>
          <w:sz w:val="22"/>
          <w:szCs w:val="22"/>
        </w:rPr>
        <w:t>.</w:t>
      </w:r>
      <w:r w:rsidR="0015444D" w:rsidRPr="008F77BC">
        <w:rPr>
          <w:rFonts w:ascii="Arial" w:hAnsi="Arial" w:cs="Arial"/>
          <w:b/>
          <w:bCs/>
          <w:sz w:val="22"/>
          <w:szCs w:val="22"/>
        </w:rPr>
        <w:t xml:space="preserve"> </w:t>
      </w:r>
      <w:r w:rsidR="00751F15" w:rsidRPr="008F77BC">
        <w:rPr>
          <w:rFonts w:ascii="Arial" w:hAnsi="Arial" w:cs="Arial"/>
          <w:b/>
          <w:bCs/>
          <w:spacing w:val="-3"/>
          <w:sz w:val="22"/>
          <w:szCs w:val="22"/>
          <w:u w:val="single"/>
        </w:rPr>
        <w:t>WARNING</w:t>
      </w:r>
      <w:r w:rsidR="00523C02" w:rsidRPr="008F77BC">
        <w:rPr>
          <w:rFonts w:ascii="Arial" w:hAnsi="Arial" w:cs="Arial"/>
          <w:b/>
          <w:bCs/>
          <w:spacing w:val="-3"/>
          <w:sz w:val="22"/>
          <w:szCs w:val="22"/>
          <w:u w:val="single"/>
        </w:rPr>
        <w:t>S</w:t>
      </w:r>
    </w:p>
    <w:p w14:paraId="415DD791" w14:textId="77777777" w:rsidR="00751F15" w:rsidRPr="008F77BC" w:rsidRDefault="00751F15" w:rsidP="00751F15">
      <w:pPr>
        <w:tabs>
          <w:tab w:val="left" w:pos="0"/>
        </w:tabs>
        <w:suppressAutoHyphens/>
        <w:jc w:val="both"/>
        <w:rPr>
          <w:rFonts w:ascii="Arial" w:hAnsi="Arial" w:cs="Arial"/>
          <w:spacing w:val="-3"/>
          <w:sz w:val="22"/>
          <w:szCs w:val="22"/>
        </w:rPr>
      </w:pPr>
    </w:p>
    <w:p w14:paraId="5449EA21"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A PERSON WHO VIOLATES THIS ORDER MAY BE PUNISHED FOR CONTEMPT OF COURT BY A FINE OF AS MUCH AS $500.00 OR BY CONFINEMENT IN JAIL FOR AS LONG AS SIX MONTHS, OR BOTH.</w:t>
      </w:r>
    </w:p>
    <w:p w14:paraId="32A7CE81" w14:textId="77777777" w:rsidR="00943205" w:rsidRPr="008F77BC" w:rsidRDefault="00943205" w:rsidP="00943205">
      <w:pPr>
        <w:jc w:val="both"/>
        <w:rPr>
          <w:rFonts w:ascii="Arial" w:hAnsi="Arial" w:cs="Arial"/>
          <w:spacing w:val="-3"/>
          <w:sz w:val="22"/>
          <w:szCs w:val="22"/>
        </w:rPr>
      </w:pPr>
    </w:p>
    <w:p w14:paraId="6AAA0586"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17A2DDA5" w14:textId="77777777" w:rsidR="00943205" w:rsidRPr="008F77BC" w:rsidRDefault="00943205" w:rsidP="00943205">
      <w:pPr>
        <w:jc w:val="both"/>
        <w:rPr>
          <w:rFonts w:ascii="Arial" w:hAnsi="Arial" w:cs="Arial"/>
          <w:b/>
          <w:bCs/>
          <w:spacing w:val="-3"/>
          <w:sz w:val="22"/>
          <w:szCs w:val="22"/>
        </w:rPr>
      </w:pPr>
    </w:p>
    <w:p w14:paraId="5E1DAEFF" w14:textId="4D373AFC"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IT IS UNLAWFUL FOR ANY PERSON</w:t>
      </w:r>
      <w:r w:rsidR="00C26EC8" w:rsidRPr="008F77BC">
        <w:rPr>
          <w:rFonts w:ascii="Arial" w:hAnsi="Arial" w:cs="Arial"/>
          <w:b/>
          <w:spacing w:val="-3"/>
          <w:sz w:val="22"/>
          <w:szCs w:val="22"/>
        </w:rPr>
        <w:t xml:space="preserve">, </w:t>
      </w:r>
      <w:r w:rsidR="00536A41" w:rsidRPr="008F77BC">
        <w:rPr>
          <w:rFonts w:ascii="Arial" w:hAnsi="Arial" w:cs="Arial"/>
          <w:b/>
          <w:spacing w:val="-3"/>
          <w:sz w:val="22"/>
          <w:szCs w:val="22"/>
        </w:rPr>
        <w:t xml:space="preserve">OTHER THAN A PEACE OFFICER, AS DEFINED BY § 1.07, PENAL CODE, </w:t>
      </w:r>
      <w:r w:rsidR="00C56AE4" w:rsidRPr="008F77BC">
        <w:rPr>
          <w:rFonts w:ascii="Arial" w:hAnsi="Arial" w:cs="Arial"/>
          <w:b/>
          <w:spacing w:val="-3"/>
          <w:sz w:val="22"/>
          <w:szCs w:val="22"/>
        </w:rPr>
        <w:t>ACTIVELY ENGAGED IN EMPLOYMENT AS A SWORN, FULL-TIME PAID EMPLOYEE OF A STATE AGENCY OR POLITICAL SUBDIVISION</w:t>
      </w:r>
      <w:r w:rsidR="00EB00E4" w:rsidRPr="008F77BC">
        <w:rPr>
          <w:rFonts w:ascii="Arial" w:hAnsi="Arial" w:cs="Arial"/>
          <w:b/>
          <w:spacing w:val="-3"/>
          <w:sz w:val="22"/>
          <w:szCs w:val="22"/>
        </w:rPr>
        <w:t>,</w:t>
      </w:r>
      <w:r w:rsidRPr="008F77BC">
        <w:rPr>
          <w:rFonts w:ascii="Arial" w:hAnsi="Arial" w:cs="Arial"/>
          <w:b/>
          <w:spacing w:val="-3"/>
          <w:sz w:val="22"/>
          <w:szCs w:val="22"/>
        </w:rPr>
        <w:t xml:space="preserve"> WHO IS SUBJECT TO A PROTECTIVE ORDER TO POSSESS A FIREARM OR AMMUNITION.</w:t>
      </w:r>
    </w:p>
    <w:p w14:paraId="33CF6559" w14:textId="77777777" w:rsidR="00943205" w:rsidRPr="008F77BC" w:rsidRDefault="00943205" w:rsidP="00943205">
      <w:pPr>
        <w:jc w:val="both"/>
        <w:rPr>
          <w:rFonts w:ascii="Arial" w:hAnsi="Arial" w:cs="Arial"/>
          <w:spacing w:val="-3"/>
          <w:sz w:val="22"/>
          <w:szCs w:val="22"/>
        </w:rPr>
      </w:pPr>
    </w:p>
    <w:p w14:paraId="366FD2B6" w14:textId="77777777"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 xml:space="preserve">IF A PERSON SUBJECT TO A PROTECTIVE ORDER IS RELEASED FROM CONFINEMENT OR </w:t>
      </w:r>
      <w:r w:rsidRPr="008F77BC">
        <w:rPr>
          <w:rFonts w:ascii="Arial" w:hAnsi="Arial" w:cs="Arial"/>
          <w:b/>
          <w:spacing w:val="-3"/>
          <w:sz w:val="22"/>
          <w:szCs w:val="22"/>
        </w:rPr>
        <w:lastRenderedPageBreak/>
        <w:t>IMPRISONMENT FOLLOWING THE DATE THE ORDER WOULD HAVE EXPIRED, OR IF THE ORDER WOULD HAVE EXPIRED NOT LATER THAN THE FIRST ANNIVERSARY OF THE DATE THE PERSON IS RELEASED FROM CONFINEMENT OR IMPRISONMENT, THE ORDER IS AUTOMATICALLY EXTENDED TO EXPIRE ON:</w:t>
      </w:r>
    </w:p>
    <w:p w14:paraId="7AF35F9D" w14:textId="77777777" w:rsidR="00943205" w:rsidRPr="008F77BC" w:rsidRDefault="00943205" w:rsidP="00943205">
      <w:pPr>
        <w:jc w:val="both"/>
        <w:rPr>
          <w:rFonts w:ascii="Arial" w:hAnsi="Arial" w:cs="Arial"/>
          <w:b/>
          <w:spacing w:val="-3"/>
          <w:sz w:val="22"/>
          <w:szCs w:val="22"/>
        </w:rPr>
      </w:pPr>
    </w:p>
    <w:p w14:paraId="65A7FF85" w14:textId="4E559DE5"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FIRST ANNIVERSARY OF THE DATE THE PERSON IS RELEASED, IF THE PERSON WAS SENTENCED TO CONFINEMENT OR IMPRISONMENT FOR A TERM OF MORE THAN FIVE YEARS; OR</w:t>
      </w:r>
    </w:p>
    <w:p w14:paraId="79028A53" w14:textId="4597C2FB"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SECOND ANNIVERSARY OF THE DATE THE PERSON IS RELEASED, IF THE PERSON WAS</w:t>
      </w:r>
      <w:r w:rsidR="002556CE" w:rsidRPr="008F77BC">
        <w:rPr>
          <w:rFonts w:ascii="Arial" w:hAnsi="Arial" w:cs="Arial"/>
          <w:b/>
          <w:spacing w:val="-3"/>
          <w:sz w:val="22"/>
          <w:szCs w:val="22"/>
        </w:rPr>
        <w:t xml:space="preserve"> </w:t>
      </w:r>
      <w:r w:rsidRPr="008F77BC">
        <w:rPr>
          <w:rFonts w:ascii="Arial" w:hAnsi="Arial" w:cs="Arial"/>
          <w:b/>
          <w:spacing w:val="-3"/>
          <w:sz w:val="22"/>
          <w:szCs w:val="22"/>
        </w:rPr>
        <w:t>SENTENCED TO CONFINEMENT OR IMPRISONMENT FOR A TERM OF FIVE YEARS OR LESS.</w:t>
      </w:r>
    </w:p>
    <w:p w14:paraId="71817967" w14:textId="77777777" w:rsidR="00943205" w:rsidRPr="008F77BC" w:rsidRDefault="00943205" w:rsidP="00943205">
      <w:pPr>
        <w:jc w:val="both"/>
        <w:rPr>
          <w:rFonts w:ascii="Arial" w:hAnsi="Arial" w:cs="Arial"/>
          <w:b/>
          <w:spacing w:val="-3"/>
          <w:sz w:val="22"/>
          <w:szCs w:val="22"/>
        </w:rPr>
      </w:pPr>
    </w:p>
    <w:p w14:paraId="0F1B49F3" w14:textId="5D5BF622" w:rsidR="00943205" w:rsidRDefault="00943205" w:rsidP="00943205">
      <w:pPr>
        <w:jc w:val="both"/>
        <w:rPr>
          <w:rFonts w:ascii="Arial" w:hAnsi="Arial" w:cs="Arial"/>
          <w:i/>
          <w:iCs/>
          <w:spacing w:val="-3"/>
          <w:sz w:val="18"/>
          <w:szCs w:val="18"/>
        </w:rPr>
      </w:pPr>
      <w:r w:rsidRPr="008F77BC">
        <w:rPr>
          <w:rFonts w:ascii="Arial" w:hAnsi="Arial" w:cs="Arial"/>
          <w:b/>
          <w:spacing w:val="-3"/>
          <w:sz w:val="22"/>
          <w:szCs w:val="22"/>
        </w:rPr>
        <w:t>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w:t>
      </w:r>
      <w:r w:rsidR="009E7DC1" w:rsidRPr="008F77BC">
        <w:rPr>
          <w:rFonts w:ascii="Arial" w:hAnsi="Arial" w:cs="Arial"/>
          <w:i/>
          <w:iCs/>
          <w:spacing w:val="-3"/>
          <w:sz w:val="22"/>
          <w:szCs w:val="22"/>
        </w:rPr>
        <w:t xml:space="preserve"> </w:t>
      </w:r>
      <w:bookmarkStart w:id="9" w:name="_Hlk205469582"/>
      <w:r w:rsidR="009E7DC1" w:rsidRPr="00774943">
        <w:rPr>
          <w:rFonts w:ascii="Arial" w:hAnsi="Arial" w:cs="Arial"/>
          <w:i/>
          <w:iCs/>
          <w:spacing w:val="-3"/>
          <w:sz w:val="18"/>
          <w:szCs w:val="18"/>
        </w:rPr>
        <w:t xml:space="preserve">(Applies to Orders issued under </w:t>
      </w:r>
      <w:r w:rsidR="00487167" w:rsidRPr="00774943">
        <w:rPr>
          <w:rFonts w:ascii="Arial" w:hAnsi="Arial" w:cs="Arial"/>
          <w:i/>
          <w:iCs/>
          <w:spacing w:val="-3"/>
          <w:sz w:val="18"/>
          <w:szCs w:val="18"/>
        </w:rPr>
        <w:t>Title 4, Family Code</w:t>
      </w:r>
      <w:r w:rsidR="009E7DC1" w:rsidRPr="00774943">
        <w:rPr>
          <w:rFonts w:ascii="Arial" w:hAnsi="Arial" w:cs="Arial"/>
          <w:i/>
          <w:iCs/>
          <w:spacing w:val="-3"/>
          <w:sz w:val="18"/>
          <w:szCs w:val="18"/>
        </w:rPr>
        <w:t>)</w:t>
      </w:r>
    </w:p>
    <w:bookmarkEnd w:id="9"/>
    <w:p w14:paraId="0BDD8ABA" w14:textId="77777777" w:rsidR="00570BD9" w:rsidRPr="00774943" w:rsidRDefault="00570BD9" w:rsidP="00943205">
      <w:pPr>
        <w:jc w:val="both"/>
        <w:rPr>
          <w:rFonts w:ascii="Arial" w:hAnsi="Arial" w:cs="Arial"/>
          <w:b/>
          <w:spacing w:val="-3"/>
          <w:sz w:val="18"/>
          <w:szCs w:val="18"/>
        </w:rPr>
      </w:pPr>
    </w:p>
    <w:p w14:paraId="3F588F82" w14:textId="6269FF61" w:rsidR="00943205" w:rsidRPr="00774943" w:rsidRDefault="00943205" w:rsidP="00943205">
      <w:pPr>
        <w:jc w:val="both"/>
        <w:rPr>
          <w:rFonts w:ascii="Arial" w:hAnsi="Arial" w:cs="Arial"/>
          <w:b/>
          <w:bCs/>
          <w:spacing w:val="-3"/>
          <w:sz w:val="18"/>
          <w:szCs w:val="18"/>
        </w:rPr>
      </w:pPr>
      <w:r w:rsidRPr="008F77BC">
        <w:rPr>
          <w:rFonts w:ascii="Arial" w:hAnsi="Arial" w:cs="Arial"/>
          <w:b/>
          <w:bCs/>
          <w:spacing w:val="-3"/>
          <w:sz w:val="22"/>
          <w:szCs w:val="22"/>
        </w:rPr>
        <w:t>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w:t>
      </w:r>
      <w:r w:rsidR="00D63F0E" w:rsidRPr="008F77BC">
        <w:rPr>
          <w:rFonts w:ascii="Arial" w:hAnsi="Arial" w:cs="Arial"/>
          <w:b/>
          <w:bCs/>
          <w:spacing w:val="-3"/>
          <w:sz w:val="22"/>
          <w:szCs w:val="22"/>
        </w:rPr>
        <w:t xml:space="preserve"> </w:t>
      </w:r>
      <w:r w:rsidR="00797EC0" w:rsidRPr="00774943">
        <w:rPr>
          <w:rFonts w:ascii="Arial" w:hAnsi="Arial" w:cs="Arial"/>
          <w:i/>
          <w:iCs/>
          <w:spacing w:val="-3"/>
          <w:sz w:val="18"/>
          <w:szCs w:val="18"/>
        </w:rPr>
        <w:t xml:space="preserve">(Applies to Orders issued under </w:t>
      </w:r>
      <w:r w:rsidR="00912FFE" w:rsidRPr="00774943">
        <w:rPr>
          <w:rFonts w:ascii="Arial" w:hAnsi="Arial" w:cs="Arial"/>
          <w:i/>
          <w:iCs/>
          <w:spacing w:val="-3"/>
          <w:sz w:val="18"/>
          <w:szCs w:val="18"/>
        </w:rPr>
        <w:t xml:space="preserve">Subchapter A, </w:t>
      </w:r>
      <w:r w:rsidR="00797EC0" w:rsidRPr="00774943">
        <w:rPr>
          <w:rFonts w:ascii="Arial" w:hAnsi="Arial" w:cs="Arial"/>
          <w:i/>
          <w:iCs/>
          <w:spacing w:val="-3"/>
          <w:sz w:val="18"/>
          <w:szCs w:val="18"/>
        </w:rPr>
        <w:t>Chapter 7B, Code of Criminal Procedure)</w:t>
      </w:r>
    </w:p>
    <w:p w14:paraId="7C316728" w14:textId="77777777" w:rsidR="001B443D" w:rsidRPr="00182E24" w:rsidRDefault="001B443D" w:rsidP="00B3535B">
      <w:pPr>
        <w:jc w:val="both"/>
        <w:rPr>
          <w:rFonts w:ascii="Arial" w:hAnsi="Arial" w:cs="Arial"/>
          <w:sz w:val="24"/>
          <w:szCs w:val="24"/>
        </w:rPr>
      </w:pPr>
    </w:p>
    <w:p w14:paraId="06AF3D41" w14:textId="4A7A8416" w:rsidR="00182E24" w:rsidRPr="00182E24" w:rsidRDefault="00182E24" w:rsidP="00182E24">
      <w:pPr>
        <w:jc w:val="both"/>
        <w:rPr>
          <w:rFonts w:ascii="Arial" w:hAnsi="Arial" w:cs="Arial"/>
          <w:sz w:val="22"/>
          <w:szCs w:val="22"/>
        </w:rPr>
      </w:pPr>
      <w:r w:rsidRPr="00182E24">
        <w:rPr>
          <w:rFonts w:ascii="Arial" w:hAnsi="Arial" w:cs="Arial"/>
          <w:b/>
          <w:bCs/>
          <w:sz w:val="22"/>
          <w:szCs w:val="22"/>
        </w:rPr>
        <w:t xml:space="preserve">POSSESSION OF A FIREARM OR AMMUNITION WHILE THIS PROTECTIVE ORDER IS IN EFFECT MAY SUBJECT </w:t>
      </w:r>
      <w:r w:rsidR="000E7FBE">
        <w:rPr>
          <w:rFonts w:ascii="Arial" w:hAnsi="Arial" w:cs="Arial"/>
          <w:b/>
          <w:bCs/>
          <w:sz w:val="22"/>
          <w:szCs w:val="22"/>
        </w:rPr>
        <w:t xml:space="preserve">THE </w:t>
      </w:r>
      <w:r w:rsidRPr="00182E24">
        <w:rPr>
          <w:rFonts w:ascii="Arial" w:hAnsi="Arial" w:cs="Arial"/>
          <w:b/>
          <w:bCs/>
          <w:sz w:val="22"/>
          <w:szCs w:val="22"/>
        </w:rPr>
        <w:t>RESPONDENT TO FEDERAL CRIMINAL PENALTIES. IT IS UNLAWFUL FOR ANY PERSON WHO IS SUBJECT TO A PROTECTIVE ORDER TO KNOWINGLY PURCHASE, RENT, LEASE, OR RECEIVE AS A LOAN OR GIFT FROM ANOTHER, A FIREARM FOR THE DURATION OF THIS ORDER.</w:t>
      </w:r>
    </w:p>
    <w:p w14:paraId="0BCD8EB4" w14:textId="77777777" w:rsidR="00182E24" w:rsidRPr="00182E24" w:rsidRDefault="00182E24" w:rsidP="00182E24">
      <w:pPr>
        <w:jc w:val="both"/>
        <w:rPr>
          <w:rFonts w:ascii="Arial" w:hAnsi="Arial" w:cs="Arial"/>
          <w:b/>
          <w:bCs/>
          <w:color w:val="000000"/>
          <w:sz w:val="22"/>
          <w:szCs w:val="22"/>
        </w:rPr>
      </w:pPr>
    </w:p>
    <w:p w14:paraId="0E4F56DB" w14:textId="01796B0C" w:rsidR="00CF738D" w:rsidRDefault="00161276" w:rsidP="00B3535B">
      <w:pPr>
        <w:jc w:val="both"/>
        <w:rPr>
          <w:rFonts w:ascii="Arial" w:hAnsi="Arial" w:cs="Arial"/>
          <w:b/>
          <w:bCs/>
          <w:color w:val="000000"/>
          <w:sz w:val="22"/>
          <w:szCs w:val="22"/>
        </w:rPr>
      </w:pPr>
      <w:r w:rsidRPr="008F77BC">
        <w:rPr>
          <w:rFonts w:ascii="Arial" w:hAnsi="Arial" w:cs="Arial"/>
          <w:b/>
          <w:bCs/>
          <w:color w:val="000000"/>
          <w:sz w:val="22"/>
          <w:szCs w:val="22"/>
        </w:rPr>
        <w:t>INTERSTATE</w:t>
      </w:r>
      <w:r w:rsidR="00AA355E" w:rsidRPr="008F77BC">
        <w:rPr>
          <w:rFonts w:ascii="Arial" w:hAnsi="Arial" w:cs="Arial"/>
          <w:b/>
          <w:bCs/>
          <w:color w:val="000000"/>
          <w:sz w:val="22"/>
          <w:szCs w:val="22"/>
        </w:rPr>
        <w:t xml:space="preserve"> VIOLATION OF THIS ORDER MAY SUBJECT </w:t>
      </w:r>
      <w:r w:rsidR="00784548" w:rsidRPr="008F77BC">
        <w:rPr>
          <w:rFonts w:ascii="Arial" w:hAnsi="Arial" w:cs="Arial"/>
          <w:b/>
          <w:bCs/>
          <w:color w:val="000000"/>
          <w:sz w:val="22"/>
          <w:szCs w:val="22"/>
        </w:rPr>
        <w:t>YOU</w:t>
      </w:r>
      <w:r w:rsidR="00AA355E" w:rsidRPr="008F77BC">
        <w:rPr>
          <w:rFonts w:ascii="Arial" w:hAnsi="Arial" w:cs="Arial"/>
          <w:b/>
          <w:bCs/>
          <w:color w:val="000000"/>
          <w:sz w:val="22"/>
          <w:szCs w:val="22"/>
        </w:rPr>
        <w:t xml:space="preserve"> TO FEDERAL CRIMINAL PENALTIES. </w:t>
      </w:r>
      <w:r w:rsidR="00CF738D" w:rsidRPr="008F77BC">
        <w:rPr>
          <w:rFonts w:ascii="Arial" w:hAnsi="Arial" w:cs="Arial"/>
          <w:b/>
          <w:bCs/>
          <w:color w:val="000000"/>
          <w:sz w:val="22"/>
          <w:szCs w:val="22"/>
        </w:rPr>
        <w:t xml:space="preserve">THIS PROTECTIVE ORDER IS ENFORCEABLE IN ALL </w:t>
      </w:r>
      <w:r w:rsidR="009B2C3C" w:rsidRPr="008F77BC">
        <w:rPr>
          <w:rFonts w:ascii="Arial" w:hAnsi="Arial" w:cs="Arial"/>
          <w:b/>
          <w:bCs/>
          <w:color w:val="000000"/>
          <w:sz w:val="22"/>
          <w:szCs w:val="22"/>
        </w:rPr>
        <w:t xml:space="preserve">FIFTY </w:t>
      </w:r>
      <w:r w:rsidR="00CF738D" w:rsidRPr="008F77BC">
        <w:rPr>
          <w:rFonts w:ascii="Arial" w:hAnsi="Arial" w:cs="Arial"/>
          <w:b/>
          <w:bCs/>
          <w:color w:val="000000"/>
          <w:sz w:val="22"/>
          <w:szCs w:val="22"/>
        </w:rPr>
        <w:t>STATES, THE DISTRICT OF COLUMBIA, TRIBAL LANDS, AND U.S. TERRITORIES</w:t>
      </w:r>
      <w:r w:rsidR="0014282D" w:rsidRPr="008F77BC">
        <w:rPr>
          <w:rFonts w:ascii="Arial" w:hAnsi="Arial" w:cs="Arial"/>
          <w:b/>
          <w:bCs/>
          <w:color w:val="000000"/>
          <w:sz w:val="22"/>
          <w:szCs w:val="22"/>
        </w:rPr>
        <w:t>.</w:t>
      </w:r>
    </w:p>
    <w:p w14:paraId="65F1B570" w14:textId="77777777" w:rsidR="000A3C2D" w:rsidRDefault="000A3C2D" w:rsidP="00B3535B">
      <w:pPr>
        <w:jc w:val="both"/>
        <w:rPr>
          <w:rFonts w:ascii="Arial" w:hAnsi="Arial" w:cs="Arial"/>
          <w:b/>
          <w:bCs/>
          <w:color w:val="000000"/>
          <w:sz w:val="22"/>
          <w:szCs w:val="22"/>
        </w:rPr>
      </w:pPr>
    </w:p>
    <w:p w14:paraId="11C11310" w14:textId="18799546" w:rsidR="00D323D1" w:rsidRPr="006C21EF" w:rsidRDefault="00D323D1" w:rsidP="00B3535B">
      <w:pPr>
        <w:jc w:val="both"/>
        <w:rPr>
          <w:rFonts w:ascii="Arial" w:hAnsi="Arial" w:cs="Arial"/>
          <w:b/>
          <w:bCs/>
          <w:sz w:val="22"/>
          <w:szCs w:val="22"/>
        </w:rPr>
      </w:pPr>
      <w:r w:rsidRPr="006C21EF">
        <w:rPr>
          <w:rFonts w:ascii="Arial" w:hAnsi="Arial" w:cs="Arial"/>
          <w:b/>
          <w:bCs/>
          <w:sz w:val="22"/>
          <w:szCs w:val="22"/>
        </w:rPr>
        <w:t xml:space="preserve">Note: </w:t>
      </w:r>
      <w:r w:rsidR="00761B63" w:rsidRPr="006C21EF">
        <w:rPr>
          <w:rFonts w:ascii="Arial" w:hAnsi="Arial" w:cs="Arial"/>
          <w:b/>
          <w:bCs/>
          <w:sz w:val="22"/>
          <w:szCs w:val="22"/>
        </w:rPr>
        <w:t xml:space="preserve">  </w:t>
      </w:r>
      <w:r w:rsidR="002A6B8A" w:rsidRPr="006C21EF">
        <w:rPr>
          <w:rFonts w:ascii="Arial" w:hAnsi="Arial" w:cs="Arial"/>
          <w:b/>
          <w:bCs/>
          <w:sz w:val="22"/>
          <w:szCs w:val="22"/>
        </w:rPr>
        <w:t xml:space="preserve">As of September 1, 2025, </w:t>
      </w:r>
      <w:r w:rsidR="0092089C" w:rsidRPr="006C21EF">
        <w:rPr>
          <w:rFonts w:ascii="Arial" w:hAnsi="Arial" w:cs="Arial"/>
          <w:b/>
          <w:bCs/>
          <w:sz w:val="22"/>
          <w:szCs w:val="22"/>
        </w:rPr>
        <w:t>protective orders issued ag</w:t>
      </w:r>
      <w:r w:rsidR="00CB6A39" w:rsidRPr="006C21EF">
        <w:rPr>
          <w:rFonts w:ascii="Arial" w:hAnsi="Arial" w:cs="Arial"/>
          <w:b/>
          <w:bCs/>
          <w:sz w:val="22"/>
          <w:szCs w:val="22"/>
        </w:rPr>
        <w:t>ainst a respondent who is a party</w:t>
      </w:r>
      <w:r w:rsidR="00E212C8" w:rsidRPr="006C21EF">
        <w:rPr>
          <w:rFonts w:ascii="Arial" w:hAnsi="Arial" w:cs="Arial"/>
          <w:b/>
          <w:bCs/>
          <w:sz w:val="22"/>
          <w:szCs w:val="22"/>
        </w:rPr>
        <w:t xml:space="preserve"> </w:t>
      </w:r>
      <w:r w:rsidR="00593F41" w:rsidRPr="006C21EF">
        <w:rPr>
          <w:rFonts w:ascii="Arial" w:hAnsi="Arial" w:cs="Arial"/>
          <w:b/>
          <w:bCs/>
          <w:sz w:val="22"/>
          <w:szCs w:val="22"/>
        </w:rPr>
        <w:t>to a</w:t>
      </w:r>
      <w:r w:rsidR="00E212C8" w:rsidRPr="006C21EF">
        <w:rPr>
          <w:rFonts w:ascii="Arial" w:hAnsi="Arial" w:cs="Arial"/>
          <w:b/>
          <w:bCs/>
          <w:sz w:val="22"/>
          <w:szCs w:val="22"/>
        </w:rPr>
        <w:t xml:space="preserve"> suit for dissolution of marriage</w:t>
      </w:r>
      <w:r w:rsidR="00D86B12" w:rsidRPr="006C21EF">
        <w:rPr>
          <w:rFonts w:ascii="Arial" w:hAnsi="Arial" w:cs="Arial"/>
          <w:b/>
          <w:bCs/>
          <w:sz w:val="22"/>
          <w:szCs w:val="22"/>
        </w:rPr>
        <w:t>;</w:t>
      </w:r>
      <w:r w:rsidR="00E212C8" w:rsidRPr="006C21EF">
        <w:rPr>
          <w:rFonts w:ascii="Arial" w:hAnsi="Arial" w:cs="Arial"/>
          <w:b/>
          <w:bCs/>
          <w:sz w:val="22"/>
          <w:szCs w:val="22"/>
        </w:rPr>
        <w:t xml:space="preserve"> a suit affecting the </w:t>
      </w:r>
      <w:r w:rsidR="00237D30" w:rsidRPr="006C21EF">
        <w:rPr>
          <w:rFonts w:ascii="Arial" w:hAnsi="Arial" w:cs="Arial"/>
          <w:b/>
          <w:bCs/>
          <w:sz w:val="22"/>
          <w:szCs w:val="22"/>
        </w:rPr>
        <w:t>parent-child relationship</w:t>
      </w:r>
      <w:r w:rsidR="00D86B12" w:rsidRPr="006C21EF">
        <w:rPr>
          <w:rFonts w:ascii="Arial" w:hAnsi="Arial" w:cs="Arial"/>
          <w:b/>
          <w:bCs/>
          <w:sz w:val="22"/>
          <w:szCs w:val="22"/>
        </w:rPr>
        <w:t>;</w:t>
      </w:r>
      <w:r w:rsidR="00410404" w:rsidRPr="006C21EF">
        <w:rPr>
          <w:rFonts w:ascii="Arial" w:hAnsi="Arial" w:cs="Arial"/>
          <w:b/>
          <w:bCs/>
          <w:sz w:val="22"/>
          <w:szCs w:val="22"/>
        </w:rPr>
        <w:t xml:space="preserve"> or charged with</w:t>
      </w:r>
      <w:r w:rsidR="00D86B12" w:rsidRPr="006C21EF">
        <w:rPr>
          <w:rFonts w:ascii="Arial" w:hAnsi="Arial" w:cs="Arial"/>
          <w:b/>
          <w:bCs/>
          <w:sz w:val="22"/>
          <w:szCs w:val="22"/>
        </w:rPr>
        <w:t xml:space="preserve"> a criminal offense involving family violence under Title 5, Penal Code, or an offense under Section 25.11, Penal Code, are effective until the second anniversary of the date of the final disposition of the </w:t>
      </w:r>
      <w:r w:rsidR="00A830AA" w:rsidRPr="006C21EF">
        <w:rPr>
          <w:rFonts w:ascii="Arial" w:hAnsi="Arial" w:cs="Arial"/>
          <w:b/>
          <w:bCs/>
          <w:sz w:val="22"/>
          <w:szCs w:val="22"/>
        </w:rPr>
        <w:t>suit o</w:t>
      </w:r>
      <w:r w:rsidR="00387F8F" w:rsidRPr="006C21EF">
        <w:rPr>
          <w:rFonts w:ascii="Arial" w:hAnsi="Arial" w:cs="Arial"/>
          <w:b/>
          <w:bCs/>
          <w:sz w:val="22"/>
          <w:szCs w:val="22"/>
        </w:rPr>
        <w:t xml:space="preserve">r </w:t>
      </w:r>
      <w:r w:rsidR="00D86B12" w:rsidRPr="006C21EF">
        <w:rPr>
          <w:rFonts w:ascii="Arial" w:hAnsi="Arial" w:cs="Arial"/>
          <w:b/>
          <w:bCs/>
          <w:sz w:val="22"/>
          <w:szCs w:val="22"/>
        </w:rPr>
        <w:t>criminal case</w:t>
      </w:r>
      <w:r w:rsidR="00387F8F" w:rsidRPr="006C21EF">
        <w:rPr>
          <w:rFonts w:ascii="Arial" w:hAnsi="Arial" w:cs="Arial"/>
          <w:b/>
          <w:bCs/>
          <w:sz w:val="22"/>
          <w:szCs w:val="22"/>
        </w:rPr>
        <w:t>, as applicable</w:t>
      </w:r>
      <w:r w:rsidR="00D86B12" w:rsidRPr="006C21EF">
        <w:rPr>
          <w:rFonts w:ascii="Arial" w:hAnsi="Arial" w:cs="Arial"/>
          <w:b/>
          <w:bCs/>
          <w:sz w:val="22"/>
          <w:szCs w:val="22"/>
        </w:rPr>
        <w:t>.</w:t>
      </w:r>
      <w:r w:rsidR="004B41D8" w:rsidRPr="006C21EF">
        <w:rPr>
          <w:rFonts w:ascii="Arial" w:hAnsi="Arial" w:cs="Arial"/>
          <w:b/>
          <w:bCs/>
          <w:sz w:val="22"/>
          <w:szCs w:val="22"/>
        </w:rPr>
        <w:t xml:space="preserve"> </w:t>
      </w:r>
      <w:r w:rsidR="002C2C11" w:rsidRPr="006C21EF">
        <w:rPr>
          <w:rFonts w:ascii="Arial" w:hAnsi="Arial" w:cs="Arial"/>
          <w:b/>
          <w:bCs/>
          <w:sz w:val="22"/>
          <w:szCs w:val="22"/>
        </w:rPr>
        <w:t xml:space="preserve"> </w:t>
      </w:r>
      <w:r w:rsidR="00B64BA4" w:rsidRPr="006C21EF">
        <w:rPr>
          <w:rFonts w:ascii="Arial" w:hAnsi="Arial" w:cs="Arial"/>
          <w:b/>
          <w:bCs/>
          <w:sz w:val="22"/>
          <w:szCs w:val="22"/>
        </w:rPr>
        <w:t>Sectio</w:t>
      </w:r>
      <w:r w:rsidR="00847BE6" w:rsidRPr="006C21EF">
        <w:rPr>
          <w:rFonts w:ascii="Arial" w:hAnsi="Arial" w:cs="Arial"/>
          <w:b/>
          <w:bCs/>
          <w:sz w:val="22"/>
          <w:szCs w:val="22"/>
        </w:rPr>
        <w:t>n 85.025</w:t>
      </w:r>
      <w:r w:rsidR="00BC5D63" w:rsidRPr="006C21EF">
        <w:rPr>
          <w:rFonts w:ascii="Arial" w:hAnsi="Arial" w:cs="Arial"/>
          <w:b/>
          <w:bCs/>
          <w:sz w:val="22"/>
          <w:szCs w:val="22"/>
        </w:rPr>
        <w:t>(a-2), (a-3), and (a-4)</w:t>
      </w:r>
      <w:r w:rsidR="00847BE6" w:rsidRPr="006C21EF">
        <w:rPr>
          <w:rFonts w:ascii="Arial" w:hAnsi="Arial" w:cs="Arial"/>
          <w:b/>
          <w:bCs/>
          <w:sz w:val="22"/>
          <w:szCs w:val="22"/>
        </w:rPr>
        <w:t>, Family Code</w:t>
      </w:r>
    </w:p>
    <w:p w14:paraId="14C3C3A3" w14:textId="77777777" w:rsidR="00D31A4C" w:rsidRDefault="00D31A4C" w:rsidP="00B3535B">
      <w:pPr>
        <w:jc w:val="both"/>
        <w:rPr>
          <w:rFonts w:ascii="Arial" w:hAnsi="Arial" w:cs="Arial"/>
          <w:sz w:val="22"/>
          <w:szCs w:val="22"/>
        </w:rPr>
      </w:pPr>
    </w:p>
    <w:p w14:paraId="4DE6AEAC" w14:textId="77777777" w:rsidR="00ED34F0" w:rsidRPr="008F77BC" w:rsidRDefault="00ED34F0" w:rsidP="00B3535B">
      <w:pPr>
        <w:jc w:val="both"/>
        <w:rPr>
          <w:rFonts w:ascii="Arial" w:hAnsi="Arial" w:cs="Arial"/>
          <w:sz w:val="22"/>
          <w:szCs w:val="22"/>
        </w:rPr>
      </w:pPr>
    </w:p>
    <w:p w14:paraId="353500E8" w14:textId="39C6E397" w:rsidR="00CF738D" w:rsidRPr="008F77BC" w:rsidRDefault="001A06A4" w:rsidP="00CF738D">
      <w:pPr>
        <w:jc w:val="center"/>
        <w:rPr>
          <w:rFonts w:ascii="Arial" w:hAnsi="Arial" w:cs="Arial"/>
          <w:sz w:val="22"/>
          <w:szCs w:val="22"/>
          <w:u w:val="single"/>
        </w:rPr>
      </w:pPr>
      <w:r>
        <w:rPr>
          <w:rFonts w:ascii="Arial" w:hAnsi="Arial" w:cs="Arial"/>
          <w:b/>
          <w:bCs/>
          <w:sz w:val="22"/>
          <w:szCs w:val="22"/>
        </w:rPr>
        <w:t>I</w:t>
      </w:r>
      <w:r w:rsidR="00CF738D" w:rsidRPr="008F77BC">
        <w:rPr>
          <w:rFonts w:ascii="Arial" w:hAnsi="Arial" w:cs="Arial"/>
          <w:b/>
          <w:bCs/>
          <w:sz w:val="22"/>
          <w:szCs w:val="22"/>
        </w:rPr>
        <w:t>X.</w:t>
      </w:r>
      <w:r w:rsidR="00E76C91">
        <w:rPr>
          <w:rFonts w:ascii="Arial" w:hAnsi="Arial" w:cs="Arial"/>
          <w:b/>
          <w:bCs/>
          <w:sz w:val="22"/>
          <w:szCs w:val="22"/>
        </w:rPr>
        <w:t xml:space="preserve"> </w:t>
      </w:r>
      <w:r w:rsidR="00CF738D" w:rsidRPr="008F77BC">
        <w:rPr>
          <w:rFonts w:ascii="Arial" w:hAnsi="Arial" w:cs="Arial"/>
          <w:b/>
          <w:bCs/>
          <w:sz w:val="22"/>
          <w:szCs w:val="22"/>
          <w:u w:val="single"/>
        </w:rPr>
        <w:t>WRITTEN ADMONITION ON INELIGIBILITY TO POSSESS FIREARM OR AMMUNITION</w:t>
      </w:r>
    </w:p>
    <w:p w14:paraId="4D70A311" w14:textId="77777777" w:rsidR="00BD7B4A" w:rsidRPr="008F77BC" w:rsidRDefault="00BD7B4A" w:rsidP="0026003D">
      <w:pPr>
        <w:ind w:firstLine="720"/>
        <w:jc w:val="both"/>
        <w:rPr>
          <w:rFonts w:ascii="Arial" w:hAnsi="Arial" w:cs="Arial"/>
          <w:sz w:val="22"/>
          <w:szCs w:val="22"/>
        </w:rPr>
      </w:pPr>
    </w:p>
    <w:p w14:paraId="2C1A588C" w14:textId="230E1EE4" w:rsidR="003E180E" w:rsidRPr="008F77BC" w:rsidRDefault="003E180E" w:rsidP="003E180E">
      <w:pPr>
        <w:jc w:val="both"/>
        <w:rPr>
          <w:rFonts w:ascii="Arial" w:hAnsi="Arial" w:cs="Arial"/>
          <w:b/>
          <w:bCs/>
          <w:sz w:val="22"/>
          <w:szCs w:val="22"/>
        </w:rPr>
      </w:pPr>
      <w:r w:rsidRPr="008F77BC">
        <w:rPr>
          <w:rFonts w:ascii="Arial" w:hAnsi="Arial" w:cs="Arial"/>
          <w:b/>
          <w:bCs/>
          <w:sz w:val="22"/>
          <w:szCs w:val="22"/>
        </w:rPr>
        <w:t>In accordance with 1 Texas Administrative Code §176.1, the Court hereby admonishes you of the following:</w:t>
      </w:r>
    </w:p>
    <w:p w14:paraId="09C3C270" w14:textId="77777777" w:rsidR="003E180E" w:rsidRPr="008F77BC" w:rsidRDefault="003E180E" w:rsidP="003E180E">
      <w:pPr>
        <w:jc w:val="both"/>
        <w:rPr>
          <w:rFonts w:ascii="Arial" w:hAnsi="Arial" w:cs="Arial"/>
          <w:b/>
          <w:bCs/>
          <w:sz w:val="22"/>
          <w:szCs w:val="22"/>
        </w:rPr>
      </w:pPr>
    </w:p>
    <w:p w14:paraId="3606F26B" w14:textId="2BFA489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 xml:space="preserve">You are, by entry of </w:t>
      </w:r>
      <w:r w:rsidR="00AF48FB" w:rsidRPr="008F77BC">
        <w:rPr>
          <w:rFonts w:ascii="Arial" w:hAnsi="Arial" w:cs="Arial"/>
          <w:b/>
          <w:bCs/>
          <w:sz w:val="22"/>
          <w:szCs w:val="22"/>
        </w:rPr>
        <w:t xml:space="preserve">this Order </w:t>
      </w:r>
      <w:r w:rsidRPr="008F77BC">
        <w:rPr>
          <w:rFonts w:ascii="Arial" w:hAnsi="Arial" w:cs="Arial"/>
          <w:b/>
          <w:bCs/>
          <w:sz w:val="22"/>
          <w:szCs w:val="22"/>
        </w:rPr>
        <w:t xml:space="preserve">or </w:t>
      </w:r>
      <w:r w:rsidR="00AF48FB" w:rsidRPr="008F77BC">
        <w:rPr>
          <w:rFonts w:ascii="Arial" w:hAnsi="Arial" w:cs="Arial"/>
          <w:b/>
          <w:bCs/>
          <w:sz w:val="22"/>
          <w:szCs w:val="22"/>
        </w:rPr>
        <w:t>J</w:t>
      </w:r>
      <w:r w:rsidRPr="008F77BC">
        <w:rPr>
          <w:rFonts w:ascii="Arial" w:hAnsi="Arial" w:cs="Arial"/>
          <w:b/>
          <w:bCs/>
          <w:sz w:val="22"/>
          <w:szCs w:val="22"/>
        </w:rPr>
        <w:t>udgment, ineligible under Texas law to possess a firearm or ammunition.</w:t>
      </w:r>
    </w:p>
    <w:p w14:paraId="438EC165" w14:textId="7777777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Beginning now, if you possess a firearm or ammunition it could lead to charges against you. If you have questions about how long you will be ineligible to possess a firearm or ammunition, you should consult an attorney.</w:t>
      </w:r>
    </w:p>
    <w:p w14:paraId="569E2751" w14:textId="6FC3C8A6"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Under Texas Penal Code §46.01(3):</w:t>
      </w:r>
    </w:p>
    <w:p w14:paraId="0C573049"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means any device designed, made, or adapted to expel a projectile through a barrel by using the energy generated by an explosion or burning substance or any device readily convertible to that use.</w:t>
      </w:r>
    </w:p>
    <w:p w14:paraId="07E41C8A"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 xml:space="preserve">“Firearm” does not include a firearm that may have, as an integral part, a folding knife </w:t>
      </w:r>
      <w:r w:rsidRPr="008F77BC">
        <w:rPr>
          <w:rFonts w:ascii="Arial" w:hAnsi="Arial" w:cs="Arial"/>
          <w:b/>
          <w:bCs/>
          <w:sz w:val="22"/>
          <w:szCs w:val="22"/>
        </w:rPr>
        <w:lastRenderedPageBreak/>
        <w:t>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p>
    <w:p w14:paraId="3372C592" w14:textId="37D3ACC1" w:rsidR="006B261E" w:rsidRPr="008F77BC" w:rsidRDefault="006B261E" w:rsidP="006B261E">
      <w:pPr>
        <w:jc w:val="both"/>
        <w:rPr>
          <w:rFonts w:ascii="Arial" w:hAnsi="Arial" w:cs="Arial"/>
          <w:b/>
          <w:bCs/>
          <w:sz w:val="22"/>
          <w:szCs w:val="22"/>
        </w:rPr>
      </w:pPr>
    </w:p>
    <w:p w14:paraId="58EFC027" w14:textId="77777777" w:rsidR="00D062D1" w:rsidRPr="008F77BC" w:rsidRDefault="00D062D1" w:rsidP="00D062D1">
      <w:pPr>
        <w:jc w:val="both"/>
        <w:rPr>
          <w:rFonts w:ascii="Arial" w:hAnsi="Arial" w:cs="Arial"/>
          <w:b/>
          <w:bCs/>
          <w:sz w:val="22"/>
          <w:szCs w:val="22"/>
        </w:rPr>
      </w:pPr>
      <w:r w:rsidRPr="008F77BC">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00AB85B8" w14:textId="77777777" w:rsidR="00D062D1" w:rsidRPr="008F77BC" w:rsidRDefault="00D062D1" w:rsidP="00D062D1">
      <w:pPr>
        <w:jc w:val="both"/>
        <w:rPr>
          <w:rFonts w:ascii="Arial" w:hAnsi="Arial" w:cs="Arial"/>
          <w:b/>
          <w:bCs/>
          <w:sz w:val="22"/>
          <w:szCs w:val="22"/>
        </w:rPr>
      </w:pPr>
    </w:p>
    <w:p w14:paraId="4F358663"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17.295—Magistrate’s Order for Emergency Protection</w:t>
      </w:r>
    </w:p>
    <w:p w14:paraId="537153B0" w14:textId="0E804C0C"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27.14(e)(1)—Plea of Guilty or Nolo Contend</w:t>
      </w:r>
      <w:r w:rsidR="007D1A2F" w:rsidRPr="008F77BC">
        <w:rPr>
          <w:rFonts w:ascii="Arial" w:hAnsi="Arial" w:cs="Arial"/>
          <w:b/>
          <w:bCs/>
          <w:sz w:val="22"/>
          <w:szCs w:val="22"/>
        </w:rPr>
        <w:t>ere</w:t>
      </w:r>
      <w:r w:rsidRPr="008F77BC">
        <w:rPr>
          <w:rFonts w:ascii="Arial" w:hAnsi="Arial" w:cs="Arial"/>
          <w:b/>
          <w:bCs/>
          <w:sz w:val="22"/>
          <w:szCs w:val="22"/>
        </w:rPr>
        <w:t xml:space="preserve"> in Misdemeanor</w:t>
      </w:r>
    </w:p>
    <w:p w14:paraId="3DA4766E"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42.0131—Notice for Persons Convicted of Misdemeanors Involving Family Violence</w:t>
      </w:r>
    </w:p>
    <w:p w14:paraId="69603E96" w14:textId="44F56E82"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§46.02—Unlawful Carrying Weapons</w:t>
      </w:r>
    </w:p>
    <w:p w14:paraId="2C4DFE86" w14:textId="169D41C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§46.04—Unlawful Possession of Firearm</w:t>
      </w:r>
    </w:p>
    <w:p w14:paraId="472A2216" w14:textId="29F12CE3"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§25.07—Violation of Certain Court Orders or Conditions of Bond in a Family Violence, Child Abuse or Neglect, Sexual Assault or Abuse, Indecent Assault, Stalking, or Trafficking Case</w:t>
      </w:r>
    </w:p>
    <w:p w14:paraId="366A83CE" w14:textId="2453BFC8" w:rsidR="00D062D1"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Family Code §85.026—Warning on Protective Order</w:t>
      </w:r>
    </w:p>
    <w:p w14:paraId="3EF44B3A" w14:textId="77777777" w:rsidR="001305DF" w:rsidRPr="006C06A3" w:rsidRDefault="001305DF" w:rsidP="00B71AF2">
      <w:pPr>
        <w:jc w:val="both"/>
        <w:rPr>
          <w:rFonts w:ascii="Arial" w:hAnsi="Arial" w:cs="Arial"/>
          <w:b/>
          <w:bCs/>
          <w:sz w:val="22"/>
          <w:szCs w:val="22"/>
        </w:rPr>
      </w:pPr>
    </w:p>
    <w:p w14:paraId="322CF409" w14:textId="77777777" w:rsidR="001305DF" w:rsidRDefault="001305DF">
      <w:pPr>
        <w:widowControl/>
        <w:autoSpaceDE/>
        <w:autoSpaceDN/>
        <w:adjustRightInd/>
        <w:rPr>
          <w:rFonts w:ascii="Arial" w:hAnsi="Arial" w:cs="Arial"/>
          <w:b/>
          <w:bCs/>
          <w:spacing w:val="-2"/>
          <w:sz w:val="22"/>
          <w:szCs w:val="22"/>
        </w:rPr>
      </w:pPr>
    </w:p>
    <w:p w14:paraId="029002CF" w14:textId="622260D6" w:rsidR="006C06A3" w:rsidRPr="00024ACE" w:rsidRDefault="006C06A3" w:rsidP="00B81AD7">
      <w:pPr>
        <w:widowControl/>
        <w:autoSpaceDE/>
        <w:autoSpaceDN/>
        <w:adjustRightInd/>
        <w:jc w:val="center"/>
        <w:rPr>
          <w:rFonts w:ascii="Arial" w:hAnsi="Arial" w:cs="Arial"/>
          <w:spacing w:val="-2"/>
          <w:sz w:val="22"/>
          <w:szCs w:val="22"/>
          <w:u w:val="single"/>
        </w:rPr>
      </w:pPr>
      <w:r w:rsidRPr="00024ACE">
        <w:rPr>
          <w:rFonts w:ascii="Arial" w:hAnsi="Arial" w:cs="Arial"/>
          <w:b/>
          <w:bCs/>
          <w:spacing w:val="-2"/>
          <w:sz w:val="22"/>
          <w:szCs w:val="22"/>
        </w:rPr>
        <w:t xml:space="preserve">X. </w:t>
      </w:r>
      <w:r w:rsidR="00A550D1" w:rsidRPr="00024ACE">
        <w:rPr>
          <w:rFonts w:ascii="Arial" w:hAnsi="Arial" w:cs="Arial"/>
          <w:b/>
          <w:bCs/>
          <w:spacing w:val="-2"/>
          <w:sz w:val="22"/>
          <w:szCs w:val="22"/>
          <w:u w:val="single"/>
        </w:rPr>
        <w:t xml:space="preserve">SUSPENSION OF </w:t>
      </w:r>
      <w:r w:rsidRPr="00024ACE">
        <w:rPr>
          <w:rFonts w:ascii="Arial" w:hAnsi="Arial" w:cs="Arial"/>
          <w:b/>
          <w:bCs/>
          <w:spacing w:val="-2"/>
          <w:sz w:val="22"/>
          <w:szCs w:val="22"/>
          <w:u w:val="single"/>
        </w:rPr>
        <w:t>LICENSE TO CARRY</w:t>
      </w:r>
      <w:r w:rsidR="00B41E4E" w:rsidRPr="00024ACE">
        <w:rPr>
          <w:rFonts w:ascii="Arial" w:hAnsi="Arial" w:cs="Arial"/>
          <w:b/>
          <w:bCs/>
          <w:spacing w:val="-2"/>
          <w:sz w:val="22"/>
          <w:szCs w:val="22"/>
          <w:u w:val="single"/>
        </w:rPr>
        <w:t xml:space="preserve"> A HANDGUN</w:t>
      </w:r>
    </w:p>
    <w:p w14:paraId="48AAD69E" w14:textId="77777777" w:rsidR="006C06A3" w:rsidRPr="00024ACE" w:rsidRDefault="006C06A3" w:rsidP="006C06A3">
      <w:pPr>
        <w:suppressAutoHyphens/>
        <w:ind w:left="720" w:hanging="720"/>
        <w:jc w:val="both"/>
        <w:rPr>
          <w:rFonts w:ascii="Arial" w:hAnsi="Arial" w:cs="Arial"/>
          <w:spacing w:val="-2"/>
          <w:sz w:val="22"/>
          <w:szCs w:val="22"/>
          <w:u w:val="single"/>
        </w:rPr>
      </w:pPr>
    </w:p>
    <w:p w14:paraId="1167C423" w14:textId="77777777" w:rsidR="00FF47E7" w:rsidRPr="00024ACE"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r w:rsidRPr="00024ACE">
        <w:rPr>
          <w:rFonts w:ascii="Arial" w:eastAsia="Calibri" w:hAnsi="Arial" w:cs="Arial"/>
          <w:sz w:val="22"/>
          <w:szCs w:val="22"/>
        </w:rPr>
        <w:t>If</w:t>
      </w:r>
      <w:r w:rsidRPr="00024ACE">
        <w:rPr>
          <w:rFonts w:ascii="Arial" w:eastAsia="Calibri" w:hAnsi="Arial" w:cs="Arial"/>
          <w:b/>
          <w:bCs/>
          <w:sz w:val="22"/>
          <w:szCs w:val="22"/>
        </w:rPr>
        <w:t xml:space="preserve"> </w:t>
      </w:r>
      <w:r w:rsidRPr="00024ACE">
        <w:rPr>
          <w:rFonts w:ascii="Arial" w:eastAsia="Calibri" w:hAnsi="Arial" w:cs="Arial"/>
          <w:sz w:val="22"/>
          <w:szCs w:val="22"/>
        </w:rPr>
        <w:t>the Defendant has a</w:t>
      </w:r>
      <w:r w:rsidRPr="00024ACE">
        <w:rPr>
          <w:rFonts w:ascii="Arial" w:eastAsia="Calibri" w:hAnsi="Arial" w:cs="Arial"/>
          <w:b/>
          <w:bCs/>
          <w:sz w:val="22"/>
          <w:szCs w:val="22"/>
        </w:rPr>
        <w:t xml:space="preserve"> </w:t>
      </w:r>
      <w:r w:rsidRPr="00024ACE">
        <w:rPr>
          <w:rFonts w:ascii="Arial" w:eastAsia="Calibri" w:hAnsi="Arial" w:cs="Arial"/>
          <w:sz w:val="22"/>
          <w:szCs w:val="22"/>
        </w:rPr>
        <w:t>license to carry a handgun, the</w:t>
      </w:r>
      <w:r w:rsidRPr="00024ACE">
        <w:rPr>
          <w:rFonts w:ascii="Arial" w:eastAsia="Calibri" w:hAnsi="Arial" w:cs="Arial"/>
          <w:b/>
          <w:bCs/>
          <w:sz w:val="22"/>
          <w:szCs w:val="22"/>
        </w:rPr>
        <w:t xml:space="preserve"> COURT HEREBY SUSPENDS THE LICENSE </w:t>
      </w:r>
      <w:r w:rsidRPr="00024ACE">
        <w:rPr>
          <w:rFonts w:ascii="Arial" w:eastAsia="Calibri" w:hAnsi="Arial" w:cs="Arial"/>
          <w:sz w:val="22"/>
          <w:szCs w:val="22"/>
        </w:rPr>
        <w:t xml:space="preserve">for the duration of this Order </w:t>
      </w:r>
      <w:r w:rsidRPr="00024ACE">
        <w:rPr>
          <w:rFonts w:ascii="Arial" w:eastAsia="Calibri" w:hAnsi="Arial" w:cs="Arial"/>
          <w:b/>
          <w:bCs/>
          <w:sz w:val="18"/>
          <w:szCs w:val="18"/>
        </w:rPr>
        <w:t>(TCIC Form PCO-08)</w:t>
      </w:r>
      <w:r w:rsidRPr="00024ACE">
        <w:rPr>
          <w:rFonts w:ascii="Arial" w:eastAsia="Calibri" w:hAnsi="Arial" w:cs="Arial"/>
          <w:sz w:val="22"/>
          <w:szCs w:val="22"/>
        </w:rPr>
        <w:t xml:space="preserve"> and </w:t>
      </w:r>
      <w:r w:rsidRPr="00024ACE">
        <w:rPr>
          <w:rFonts w:ascii="Arial" w:eastAsia="Calibri" w:hAnsi="Arial" w:cs="Arial"/>
          <w:b/>
          <w:bCs/>
          <w:sz w:val="22"/>
          <w:szCs w:val="22"/>
        </w:rPr>
        <w:t>ORDERS</w:t>
      </w:r>
      <w:r w:rsidRPr="00024ACE">
        <w:rPr>
          <w:rFonts w:ascii="Arial" w:eastAsia="Calibri" w:hAnsi="Arial" w:cs="Arial"/>
          <w:sz w:val="22"/>
          <w:szCs w:val="22"/>
        </w:rPr>
        <w:t xml:space="preserve"> the clerk of the magistrate court to send a copy of this Order to the appropriate division of the Texas Department of Public Safety (DPS) at its Austin headquarters (See the address below.):</w:t>
      </w:r>
    </w:p>
    <w:p w14:paraId="5C9FA9A6" w14:textId="77777777" w:rsidR="00FF47E7" w:rsidRPr="00024ACE"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p>
    <w:p w14:paraId="57F07196"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Texas Department of Public Safety</w:t>
      </w:r>
    </w:p>
    <w:p w14:paraId="3E4266E0"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Handgun Licensing Program, MSC 0245</w:t>
      </w:r>
    </w:p>
    <w:p w14:paraId="147181FC"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PO Box 4087</w:t>
      </w:r>
    </w:p>
    <w:p w14:paraId="40FC8631" w14:textId="61945585"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Austin, Texas 78773-0245</w:t>
      </w:r>
    </w:p>
    <w:p w14:paraId="614D3965" w14:textId="77777777" w:rsidR="00FF47E7" w:rsidRPr="00024ACE"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p>
    <w:p w14:paraId="108C24FB" w14:textId="061940AF" w:rsidR="00FF47E7" w:rsidRPr="00FF47E7"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024ACE">
        <w:rPr>
          <w:rFonts w:ascii="Arial" w:eastAsia="Calibri" w:hAnsi="Arial" w:cs="Arial"/>
          <w:b/>
          <w:bCs/>
          <w:sz w:val="22"/>
          <w:szCs w:val="22"/>
        </w:rPr>
        <w:t xml:space="preserve">Or send by email to </w:t>
      </w:r>
      <w:hyperlink r:id="rId12" w:history="1">
        <w:r w:rsidRPr="00024ACE">
          <w:rPr>
            <w:rStyle w:val="Hyperlink"/>
            <w:rFonts w:ascii="Arial" w:eastAsia="Calibri" w:hAnsi="Arial" w:cs="Arial"/>
            <w:b/>
            <w:bCs/>
            <w:sz w:val="22"/>
            <w:szCs w:val="22"/>
          </w:rPr>
          <w:t>RSD.concealedhandgun@DPS.texas.gov</w:t>
        </w:r>
      </w:hyperlink>
    </w:p>
    <w:p w14:paraId="6FBF10D6" w14:textId="77777777" w:rsidR="00B71AF2" w:rsidRPr="006C06A3" w:rsidRDefault="00B71AF2" w:rsidP="00B71AF2">
      <w:pPr>
        <w:jc w:val="both"/>
        <w:rPr>
          <w:rFonts w:ascii="Arial" w:hAnsi="Arial" w:cs="Arial"/>
          <w:b/>
          <w:bCs/>
          <w:sz w:val="22"/>
          <w:szCs w:val="22"/>
        </w:rPr>
      </w:pPr>
    </w:p>
    <w:p w14:paraId="5053D419" w14:textId="77777777" w:rsidR="00D062D1" w:rsidRDefault="00D062D1" w:rsidP="006B261E">
      <w:pPr>
        <w:jc w:val="both"/>
        <w:rPr>
          <w:rFonts w:ascii="Arial" w:hAnsi="Arial" w:cs="Arial"/>
          <w:b/>
          <w:bCs/>
          <w:sz w:val="22"/>
          <w:szCs w:val="22"/>
        </w:rPr>
      </w:pPr>
    </w:p>
    <w:p w14:paraId="6DEB3378" w14:textId="7CD8C783" w:rsidR="006F5458" w:rsidRPr="006F5458" w:rsidRDefault="006F5458" w:rsidP="006F5458">
      <w:pPr>
        <w:suppressAutoHyphens/>
        <w:jc w:val="center"/>
        <w:rPr>
          <w:rFonts w:ascii="Arial" w:hAnsi="Arial" w:cs="Arial"/>
          <w:spacing w:val="-2"/>
          <w:sz w:val="22"/>
          <w:szCs w:val="22"/>
        </w:rPr>
      </w:pPr>
      <w:r w:rsidRPr="006F5458">
        <w:rPr>
          <w:rFonts w:ascii="Arial" w:hAnsi="Arial" w:cs="Arial"/>
          <w:b/>
          <w:bCs/>
          <w:spacing w:val="-2"/>
          <w:sz w:val="22"/>
          <w:szCs w:val="22"/>
        </w:rPr>
        <w:t>X</w:t>
      </w:r>
      <w:r w:rsidR="006F7064">
        <w:rPr>
          <w:rFonts w:ascii="Arial" w:hAnsi="Arial" w:cs="Arial"/>
          <w:b/>
          <w:bCs/>
          <w:spacing w:val="-2"/>
          <w:sz w:val="22"/>
          <w:szCs w:val="22"/>
        </w:rPr>
        <w:t>I</w:t>
      </w:r>
      <w:r w:rsidRPr="006F5458">
        <w:rPr>
          <w:rFonts w:ascii="Arial" w:hAnsi="Arial" w:cs="Arial"/>
          <w:b/>
          <w:bCs/>
          <w:spacing w:val="-2"/>
          <w:sz w:val="22"/>
          <w:szCs w:val="22"/>
        </w:rPr>
        <w:t xml:space="preserve">. </w:t>
      </w:r>
      <w:r w:rsidRPr="00B81AD7">
        <w:rPr>
          <w:rFonts w:ascii="Arial" w:hAnsi="Arial" w:cs="Arial"/>
          <w:b/>
          <w:bCs/>
          <w:spacing w:val="-2"/>
          <w:sz w:val="22"/>
          <w:szCs w:val="22"/>
          <w:u w:val="single"/>
        </w:rPr>
        <w:t>FINDINGS IN COMPLIANCE WITH FEDERAL LAW</w:t>
      </w:r>
    </w:p>
    <w:p w14:paraId="76D3D696" w14:textId="4C32B935" w:rsidR="002B5B34" w:rsidRPr="0076665B" w:rsidRDefault="002B5B34" w:rsidP="00DD7677">
      <w:pPr>
        <w:widowControl/>
        <w:autoSpaceDE/>
        <w:autoSpaceDN/>
        <w:adjustRightInd/>
        <w:spacing w:after="160" w:line="259" w:lineRule="auto"/>
        <w:ind w:left="720" w:hanging="720"/>
        <w:contextualSpacing/>
        <w:jc w:val="center"/>
        <w:rPr>
          <w:rFonts w:ascii="Arial" w:hAnsi="Arial" w:cs="Arial"/>
          <w:i/>
          <w:iCs/>
          <w:sz w:val="28"/>
          <w:szCs w:val="28"/>
          <w14:ligatures w14:val="standardContextual"/>
        </w:rPr>
      </w:pPr>
      <w:r w:rsidRPr="00222689">
        <w:rPr>
          <w:rFonts w:ascii="Arial" w:hAnsi="Arial" w:cs="Arial"/>
          <w:i/>
          <w:iCs/>
          <w:sz w:val="18"/>
          <w:szCs w:val="18"/>
          <w14:ligatures w14:val="standardContextual"/>
        </w:rPr>
        <w:t>(Mark</w:t>
      </w:r>
      <w:r w:rsidR="00DA4291">
        <w:rPr>
          <w:rFonts w:ascii="Arial" w:hAnsi="Arial" w:cs="Arial"/>
          <w:i/>
          <w:iCs/>
          <w:sz w:val="18"/>
          <w:szCs w:val="18"/>
          <w14:ligatures w14:val="standardContextual"/>
        </w:rPr>
        <w:t xml:space="preserve"> th</w:t>
      </w:r>
      <w:r w:rsidR="00E81EE9">
        <w:rPr>
          <w:rFonts w:ascii="Arial" w:hAnsi="Arial" w:cs="Arial"/>
          <w:i/>
          <w:iCs/>
          <w:sz w:val="18"/>
          <w:szCs w:val="18"/>
          <w14:ligatures w14:val="standardContextual"/>
        </w:rPr>
        <w:t>e</w:t>
      </w:r>
      <w:r w:rsidR="00DA4291">
        <w:rPr>
          <w:rFonts w:ascii="Arial" w:hAnsi="Arial" w:cs="Arial"/>
          <w:i/>
          <w:iCs/>
          <w:sz w:val="18"/>
          <w:szCs w:val="18"/>
          <w14:ligatures w14:val="standardContextual"/>
        </w:rPr>
        <w:t xml:space="preserve"> box</w:t>
      </w:r>
      <w:r w:rsidRPr="00222689">
        <w:rPr>
          <w:rFonts w:ascii="Arial" w:hAnsi="Arial" w:cs="Arial"/>
          <w:i/>
          <w:iCs/>
          <w:sz w:val="18"/>
          <w:szCs w:val="18"/>
          <w14:ligatures w14:val="standardContextual"/>
        </w:rPr>
        <w:t xml:space="preserve"> only if the</w:t>
      </w:r>
      <w:r w:rsidR="00DA4291">
        <w:rPr>
          <w:rFonts w:ascii="Arial" w:hAnsi="Arial" w:cs="Arial"/>
          <w:i/>
          <w:iCs/>
          <w:sz w:val="18"/>
          <w:szCs w:val="18"/>
          <w14:ligatures w14:val="standardContextual"/>
        </w:rPr>
        <w:t xml:space="preserve"> three</w:t>
      </w:r>
      <w:r w:rsidRPr="00222689">
        <w:rPr>
          <w:rFonts w:ascii="Arial" w:hAnsi="Arial" w:cs="Arial"/>
          <w:i/>
          <w:iCs/>
          <w:sz w:val="18"/>
          <w:szCs w:val="18"/>
          <w14:ligatures w14:val="standardContextual"/>
        </w:rPr>
        <w:t xml:space="preserve"> conditions</w:t>
      </w:r>
      <w:r w:rsidR="00DA4291">
        <w:rPr>
          <w:rFonts w:ascii="Arial" w:hAnsi="Arial" w:cs="Arial"/>
          <w:i/>
          <w:iCs/>
          <w:sz w:val="18"/>
          <w:szCs w:val="18"/>
          <w14:ligatures w14:val="standardContextual"/>
        </w:rPr>
        <w:t xml:space="preserve"> listed below</w:t>
      </w:r>
      <w:r w:rsidRPr="00222689">
        <w:rPr>
          <w:rFonts w:ascii="Arial" w:hAnsi="Arial" w:cs="Arial"/>
          <w:i/>
          <w:iCs/>
          <w:sz w:val="18"/>
          <w:szCs w:val="18"/>
          <w14:ligatures w14:val="standardContextual"/>
        </w:rPr>
        <w:t xml:space="preserve"> are true)</w:t>
      </w:r>
    </w:p>
    <w:p w14:paraId="73228497" w14:textId="77777777" w:rsidR="006F5458" w:rsidRPr="00DD7677" w:rsidRDefault="006F5458" w:rsidP="006F5458">
      <w:pPr>
        <w:jc w:val="center"/>
        <w:rPr>
          <w:rFonts w:ascii="Arial" w:hAnsi="Arial" w:cs="Arial"/>
          <w:b/>
          <w:bCs/>
          <w:sz w:val="18"/>
          <w:szCs w:val="18"/>
        </w:rPr>
      </w:pPr>
    </w:p>
    <w:p w14:paraId="0E459AC1" w14:textId="7E6250B1" w:rsidR="006F5458" w:rsidRPr="0076665B" w:rsidRDefault="006F5458" w:rsidP="00945FFE">
      <w:pPr>
        <w:widowControl/>
        <w:autoSpaceDE/>
        <w:autoSpaceDN/>
        <w:adjustRightInd/>
        <w:spacing w:after="160" w:line="259" w:lineRule="auto"/>
        <w:ind w:left="720" w:hanging="720"/>
        <w:contextualSpacing/>
        <w:jc w:val="both"/>
        <w:rPr>
          <w:rFonts w:ascii="Arial" w:hAnsi="Arial" w:cs="Arial"/>
          <w:i/>
          <w:iCs/>
          <w:sz w:val="28"/>
          <w:szCs w:val="28"/>
          <w14:ligatures w14:val="standardContextual"/>
        </w:rPr>
      </w:pPr>
      <w:r w:rsidRPr="006F5458">
        <w:rPr>
          <w:rFonts w:ascii="Arial" w:hAnsi="Arial" w:cs="Arial"/>
          <w:spacing w:val="-2"/>
          <w:sz w:val="22"/>
          <w:szCs w:val="22"/>
        </w:rPr>
        <w:fldChar w:fldCharType="begin">
          <w:ffData>
            <w:name w:val=""/>
            <w:enabled/>
            <w:calcOnExit w:val="0"/>
            <w:checkBox>
              <w:sizeAuto/>
              <w:default w:val="0"/>
            </w:checkBox>
          </w:ffData>
        </w:fldChar>
      </w:r>
      <w:r w:rsidRPr="006F5458">
        <w:rPr>
          <w:rFonts w:ascii="Arial" w:hAnsi="Arial" w:cs="Arial"/>
          <w:spacing w:val="-2"/>
          <w:sz w:val="22"/>
          <w:szCs w:val="22"/>
        </w:rPr>
        <w:instrText xml:space="preserve"> FORMCHECKBOX </w:instrText>
      </w:r>
      <w:r w:rsidRPr="006F5458">
        <w:rPr>
          <w:rFonts w:ascii="Arial" w:hAnsi="Arial" w:cs="Arial"/>
          <w:spacing w:val="-2"/>
          <w:sz w:val="22"/>
          <w:szCs w:val="22"/>
        </w:rPr>
      </w:r>
      <w:r w:rsidRPr="006F5458">
        <w:rPr>
          <w:rFonts w:ascii="Arial" w:hAnsi="Arial" w:cs="Arial"/>
          <w:spacing w:val="-2"/>
          <w:sz w:val="22"/>
          <w:szCs w:val="22"/>
        </w:rPr>
        <w:fldChar w:fldCharType="separate"/>
      </w:r>
      <w:r w:rsidRPr="006F5458">
        <w:rPr>
          <w:rFonts w:ascii="Arial" w:hAnsi="Arial" w:cs="Arial"/>
          <w:spacing w:val="-2"/>
          <w:sz w:val="22"/>
          <w:szCs w:val="22"/>
        </w:rPr>
        <w:fldChar w:fldCharType="end"/>
      </w:r>
      <w:r w:rsidR="0076665B">
        <w:rPr>
          <w:rFonts w:ascii="Arial" w:hAnsi="Arial" w:cs="Arial"/>
          <w:spacing w:val="-2"/>
          <w:sz w:val="22"/>
          <w:szCs w:val="22"/>
        </w:rPr>
        <w:tab/>
      </w:r>
      <w:r w:rsidRPr="006F5458">
        <w:rPr>
          <w:rFonts w:ascii="Arial" w:hAnsi="Arial" w:cs="Arial"/>
          <w:sz w:val="22"/>
          <w:szCs w:val="22"/>
          <w14:ligatures w14:val="standardContextual"/>
        </w:rPr>
        <w:t xml:space="preserve">The Court finds that </w:t>
      </w:r>
      <w:r w:rsidR="005B747E">
        <w:rPr>
          <w:rFonts w:ascii="Arial" w:hAnsi="Arial" w:cs="Arial"/>
          <w:sz w:val="22"/>
          <w:szCs w:val="22"/>
          <w14:ligatures w14:val="standardContextual"/>
        </w:rPr>
        <w:t xml:space="preserve">the </w:t>
      </w:r>
      <w:r w:rsidRPr="006F5458">
        <w:rPr>
          <w:rFonts w:ascii="Arial" w:hAnsi="Arial" w:cs="Arial"/>
          <w:sz w:val="22"/>
          <w:szCs w:val="22"/>
          <w14:ligatures w14:val="standardContextual"/>
        </w:rPr>
        <w:t xml:space="preserve">Respondent is </w:t>
      </w:r>
      <w:r w:rsidRPr="006F5458">
        <w:rPr>
          <w:rFonts w:ascii="Arial" w:hAnsi="Arial" w:cs="Arial"/>
          <w:b/>
          <w:bCs/>
          <w:sz w:val="22"/>
          <w:szCs w:val="22"/>
          <w14:ligatures w14:val="standardContextual"/>
        </w:rPr>
        <w:t>DISQUALIFIED</w:t>
      </w:r>
      <w:r w:rsidRPr="006F5458">
        <w:rPr>
          <w:rFonts w:ascii="Arial" w:hAnsi="Arial" w:cs="Arial"/>
          <w:sz w:val="22"/>
          <w:szCs w:val="22"/>
          <w14:ligatures w14:val="standardContextual"/>
        </w:rPr>
        <w:t xml:space="preserve"> from possessing a firearm pursuant to federal law because: </w:t>
      </w:r>
    </w:p>
    <w:p w14:paraId="1F4EA85F" w14:textId="758FC066"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th</w:t>
      </w:r>
      <w:r w:rsidR="000E7FBE" w:rsidRPr="00DD7677">
        <w:rPr>
          <w:rFonts w:ascii="Arial" w:hAnsi="Arial" w:cs="Arial"/>
          <w:spacing w:val="-2"/>
          <w:sz w:val="22"/>
          <w:szCs w:val="22"/>
        </w:rPr>
        <w:t xml:space="preserve">e </w:t>
      </w:r>
      <w:r w:rsidR="006F5458" w:rsidRPr="00DD7677">
        <w:rPr>
          <w:rFonts w:ascii="Arial" w:hAnsi="Arial" w:cs="Arial"/>
          <w:sz w:val="22"/>
          <w:szCs w:val="22"/>
          <w14:ligatures w14:val="standardContextual"/>
        </w:rPr>
        <w:t xml:space="preserve">Applicant and </w:t>
      </w:r>
      <w:r w:rsidR="000E7FB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Respondent are spouses or former spouses, share a child in common, and/or live together or have lived together in an intimate relationship</w:t>
      </w:r>
      <w:r>
        <w:rPr>
          <w:rFonts w:ascii="Arial" w:hAnsi="Arial" w:cs="Arial"/>
          <w:sz w:val="22"/>
          <w:szCs w:val="22"/>
          <w14:ligatures w14:val="standardContextual"/>
        </w:rPr>
        <w:t>;</w:t>
      </w:r>
    </w:p>
    <w:p w14:paraId="279DF837" w14:textId="5F01A7C2"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5B747E" w:rsidRPr="00DD7677">
        <w:rPr>
          <w:rFonts w:ascii="Arial" w:hAnsi="Arial" w:cs="Arial"/>
          <w:spacing w:val="-2"/>
          <w:sz w:val="22"/>
          <w:szCs w:val="22"/>
        </w:rPr>
        <w:t xml:space="preserve">he </w:t>
      </w:r>
      <w:r w:rsidR="006F5458" w:rsidRPr="00DD7677">
        <w:rPr>
          <w:rFonts w:ascii="Arial" w:hAnsi="Arial" w:cs="Arial"/>
          <w:sz w:val="22"/>
          <w:szCs w:val="22"/>
          <w14:ligatures w14:val="standardContextual"/>
        </w:rPr>
        <w:t>Respondent has received actual notice of the hearing pertaining to this order, and was given an opportunity to participate</w:t>
      </w:r>
      <w:r>
        <w:rPr>
          <w:rFonts w:ascii="Arial" w:hAnsi="Arial" w:cs="Arial"/>
          <w:sz w:val="22"/>
          <w:szCs w:val="22"/>
          <w14:ligatures w14:val="standardContextual"/>
        </w:rPr>
        <w:t xml:space="preserve">; </w:t>
      </w:r>
      <w:r w:rsidR="006E60A5" w:rsidRPr="00DD7677">
        <w:rPr>
          <w:rFonts w:ascii="Arial" w:hAnsi="Arial" w:cs="Arial"/>
          <w:b/>
          <w:bCs/>
          <w:sz w:val="22"/>
          <w:szCs w:val="22"/>
          <w14:ligatures w14:val="standardContextual"/>
        </w:rPr>
        <w:t>and</w:t>
      </w:r>
    </w:p>
    <w:p w14:paraId="72481631" w14:textId="6DD8A4E0"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6F5458" w:rsidRPr="00DD7677">
        <w:rPr>
          <w:rFonts w:ascii="Arial" w:hAnsi="Arial" w:cs="Arial"/>
          <w:sz w:val="22"/>
          <w:szCs w:val="22"/>
          <w14:ligatures w14:val="standardContextual"/>
        </w:rPr>
        <w:t xml:space="preserve">his order restrains </w:t>
      </w:r>
      <w:r w:rsidR="005B747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 xml:space="preserve">Respondent from harassing, stalking, or threatening </w:t>
      </w:r>
      <w:r w:rsidR="005E5B40"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Applicant or child of the Applicant.</w:t>
      </w:r>
    </w:p>
    <w:p w14:paraId="68A4C8A9" w14:textId="77777777" w:rsidR="00BE650E" w:rsidRPr="00BE650E" w:rsidRDefault="00BE650E" w:rsidP="00BE650E">
      <w:pPr>
        <w:jc w:val="both"/>
        <w:rPr>
          <w:rFonts w:ascii="Arial" w:hAnsi="Arial" w:cs="Arial"/>
          <w:sz w:val="22"/>
          <w:szCs w:val="22"/>
        </w:rPr>
      </w:pPr>
    </w:p>
    <w:p w14:paraId="14B2FA07" w14:textId="77777777" w:rsidR="00BE650E" w:rsidRPr="00BE650E" w:rsidRDefault="00BE650E" w:rsidP="00BE650E">
      <w:pPr>
        <w:jc w:val="both"/>
        <w:rPr>
          <w:rFonts w:ascii="Arial" w:hAnsi="Arial" w:cs="Arial"/>
          <w:sz w:val="22"/>
          <w:szCs w:val="22"/>
        </w:rPr>
      </w:pPr>
    </w:p>
    <w:p w14:paraId="77DF67BE" w14:textId="236AF1E4" w:rsidR="002D4C89" w:rsidRPr="008F77BC" w:rsidRDefault="002D4C89" w:rsidP="002D4C89">
      <w:pPr>
        <w:jc w:val="center"/>
        <w:rPr>
          <w:rFonts w:ascii="Arial" w:hAnsi="Arial" w:cs="Arial"/>
          <w:sz w:val="22"/>
          <w:szCs w:val="22"/>
        </w:rPr>
      </w:pPr>
      <w:r w:rsidRPr="008F77BC">
        <w:rPr>
          <w:rFonts w:ascii="Arial" w:hAnsi="Arial" w:cs="Arial"/>
          <w:b/>
          <w:bCs/>
          <w:sz w:val="22"/>
          <w:szCs w:val="22"/>
        </w:rPr>
        <w:t>X</w:t>
      </w:r>
      <w:r w:rsidR="006F7064">
        <w:rPr>
          <w:rFonts w:ascii="Arial" w:hAnsi="Arial" w:cs="Arial"/>
          <w:b/>
          <w:bCs/>
          <w:sz w:val="22"/>
          <w:szCs w:val="22"/>
        </w:rPr>
        <w:t>I</w:t>
      </w:r>
      <w:r w:rsidR="00DE7728">
        <w:rPr>
          <w:rFonts w:ascii="Arial" w:hAnsi="Arial" w:cs="Arial"/>
          <w:b/>
          <w:bCs/>
          <w:sz w:val="22"/>
          <w:szCs w:val="22"/>
        </w:rPr>
        <w:t>I</w:t>
      </w:r>
      <w:r w:rsidR="002515E9" w:rsidRPr="008F77BC">
        <w:rPr>
          <w:rFonts w:ascii="Arial" w:hAnsi="Arial" w:cs="Arial"/>
          <w:b/>
          <w:bCs/>
          <w:sz w:val="22"/>
          <w:szCs w:val="22"/>
        </w:rPr>
        <w:t>.</w:t>
      </w:r>
      <w:r w:rsidR="002515E9" w:rsidRPr="008F77BC">
        <w:rPr>
          <w:rFonts w:ascii="Arial" w:hAnsi="Arial" w:cs="Arial"/>
          <w:sz w:val="22"/>
          <w:szCs w:val="22"/>
        </w:rPr>
        <w:t xml:space="preserve"> </w:t>
      </w:r>
      <w:r w:rsidR="002515E9" w:rsidRPr="008F77BC">
        <w:rPr>
          <w:rFonts w:ascii="Arial" w:hAnsi="Arial" w:cs="Arial"/>
          <w:b/>
          <w:bCs/>
          <w:sz w:val="22"/>
          <w:szCs w:val="22"/>
          <w:u w:val="single"/>
        </w:rPr>
        <w:t>CONFIDENTIALITY OF INFORMATION</w:t>
      </w:r>
    </w:p>
    <w:p w14:paraId="278A414D" w14:textId="2CE447AB" w:rsidR="0004362B" w:rsidRPr="008F77BC" w:rsidRDefault="0004362B" w:rsidP="00FE6994">
      <w:pPr>
        <w:jc w:val="both"/>
        <w:rPr>
          <w:rFonts w:ascii="Arial" w:hAnsi="Arial" w:cs="Arial"/>
          <w:sz w:val="22"/>
          <w:szCs w:val="22"/>
        </w:rPr>
      </w:pPr>
    </w:p>
    <w:p w14:paraId="07A17B77" w14:textId="4FF12380" w:rsidR="002D4C89" w:rsidRDefault="009C5322" w:rsidP="0004362B">
      <w:pPr>
        <w:ind w:firstLine="720"/>
        <w:jc w:val="both"/>
        <w:rPr>
          <w:rStyle w:val="cf01"/>
          <w:rFonts w:ascii="Arial" w:hAnsi="Arial" w:cs="Arial"/>
          <w:sz w:val="22"/>
          <w:szCs w:val="22"/>
        </w:rPr>
      </w:pPr>
      <w:r w:rsidRPr="008F77BC">
        <w:rPr>
          <w:rFonts w:ascii="Arial" w:hAnsi="Arial" w:cs="Arial"/>
          <w:b/>
          <w:bCs/>
          <w:spacing w:val="-2"/>
          <w:sz w:val="22"/>
          <w:szCs w:val="22"/>
        </w:rPr>
        <w:t xml:space="preserve">BY ORDER OF THIS COURT, </w:t>
      </w:r>
      <w:r w:rsidR="00BC1663" w:rsidRPr="008F77BC">
        <w:rPr>
          <w:rFonts w:ascii="Arial" w:hAnsi="Arial" w:cs="Arial"/>
          <w:b/>
          <w:bCs/>
          <w:spacing w:val="-2"/>
          <w:sz w:val="22"/>
          <w:szCs w:val="22"/>
        </w:rPr>
        <w:t>the</w:t>
      </w:r>
      <w:r w:rsidRPr="008F77BC">
        <w:rPr>
          <w:rFonts w:ascii="Arial" w:hAnsi="Arial" w:cs="Arial"/>
          <w:b/>
          <w:bCs/>
          <w:spacing w:val="-2"/>
          <w:sz w:val="22"/>
          <w:szCs w:val="22"/>
        </w:rPr>
        <w:t xml:space="preserve"> address</w:t>
      </w:r>
      <w:r w:rsidR="00935513" w:rsidRPr="008F77BC">
        <w:rPr>
          <w:rFonts w:ascii="Arial" w:hAnsi="Arial" w:cs="Arial"/>
          <w:b/>
          <w:bCs/>
          <w:spacing w:val="-2"/>
          <w:sz w:val="22"/>
          <w:szCs w:val="22"/>
        </w:rPr>
        <w:t xml:space="preserve">, </w:t>
      </w:r>
      <w:r w:rsidRPr="008F77BC">
        <w:rPr>
          <w:rFonts w:ascii="Arial" w:hAnsi="Arial" w:cs="Arial"/>
          <w:b/>
          <w:bCs/>
          <w:spacing w:val="-2"/>
          <w:sz w:val="22"/>
          <w:szCs w:val="22"/>
        </w:rPr>
        <w:t>county of residence</w:t>
      </w:r>
      <w:r w:rsidR="0024510C" w:rsidRPr="008F77BC">
        <w:rPr>
          <w:rFonts w:ascii="Arial" w:hAnsi="Arial" w:cs="Arial"/>
          <w:b/>
          <w:bCs/>
          <w:spacing w:val="-2"/>
          <w:sz w:val="22"/>
          <w:szCs w:val="22"/>
        </w:rPr>
        <w:t xml:space="preserve"> </w:t>
      </w:r>
      <w:r w:rsidR="002159F3" w:rsidRPr="008F77BC">
        <w:rPr>
          <w:rFonts w:ascii="Arial" w:hAnsi="Arial" w:cs="Arial"/>
          <w:b/>
          <w:bCs/>
          <w:spacing w:val="-2"/>
          <w:sz w:val="22"/>
          <w:szCs w:val="22"/>
        </w:rPr>
        <w:t>and telephone number</w:t>
      </w:r>
      <w:r w:rsidRPr="008F77BC">
        <w:rPr>
          <w:rFonts w:ascii="Arial" w:hAnsi="Arial" w:cs="Arial"/>
          <w:b/>
          <w:bCs/>
          <w:spacing w:val="-2"/>
          <w:sz w:val="22"/>
          <w:szCs w:val="22"/>
        </w:rPr>
        <w:t xml:space="preserve"> of persons protected by this Order </w:t>
      </w:r>
      <w:r w:rsidR="002159F3" w:rsidRPr="008F77BC">
        <w:rPr>
          <w:rFonts w:ascii="Arial" w:hAnsi="Arial" w:cs="Arial"/>
          <w:b/>
          <w:bCs/>
          <w:spacing w:val="-2"/>
          <w:sz w:val="22"/>
          <w:szCs w:val="22"/>
        </w:rPr>
        <w:t xml:space="preserve">and </w:t>
      </w:r>
      <w:r w:rsidR="00BC1663" w:rsidRPr="008F77BC">
        <w:rPr>
          <w:rFonts w:ascii="Arial" w:hAnsi="Arial" w:cs="Arial"/>
          <w:b/>
          <w:bCs/>
          <w:spacing w:val="-2"/>
          <w:sz w:val="22"/>
          <w:szCs w:val="22"/>
        </w:rPr>
        <w:t>the</w:t>
      </w:r>
      <w:r w:rsidR="002159F3" w:rsidRPr="008F77BC">
        <w:rPr>
          <w:rFonts w:ascii="Arial" w:hAnsi="Arial" w:cs="Arial"/>
          <w:b/>
          <w:bCs/>
          <w:spacing w:val="-2"/>
          <w:sz w:val="22"/>
          <w:szCs w:val="22"/>
        </w:rPr>
        <w:t xml:space="preserve"> address and telephone number </w:t>
      </w:r>
      <w:r w:rsidR="00316A89" w:rsidRPr="008F77BC">
        <w:rPr>
          <w:rFonts w:ascii="Arial" w:hAnsi="Arial" w:cs="Arial"/>
          <w:b/>
          <w:bCs/>
          <w:spacing w:val="-2"/>
          <w:sz w:val="22"/>
          <w:szCs w:val="22"/>
        </w:rPr>
        <w:t>of</w:t>
      </w:r>
      <w:r w:rsidR="00BA22BC" w:rsidRPr="008F77BC">
        <w:rPr>
          <w:rFonts w:ascii="Arial" w:hAnsi="Arial" w:cs="Arial"/>
          <w:b/>
          <w:bCs/>
          <w:spacing w:val="-2"/>
          <w:sz w:val="22"/>
          <w:szCs w:val="22"/>
        </w:rPr>
        <w:t xml:space="preserve"> </w:t>
      </w:r>
      <w:r w:rsidR="005A4E02" w:rsidRPr="008F77BC">
        <w:rPr>
          <w:rFonts w:ascii="Arial" w:hAnsi="Arial" w:cs="Arial"/>
          <w:b/>
          <w:bCs/>
          <w:spacing w:val="-2"/>
          <w:sz w:val="22"/>
          <w:szCs w:val="22"/>
        </w:rPr>
        <w:t>the place of employment or business</w:t>
      </w:r>
      <w:r w:rsidR="005E5A50" w:rsidRPr="008F77BC">
        <w:rPr>
          <w:rFonts w:ascii="Arial" w:hAnsi="Arial" w:cs="Arial"/>
          <w:b/>
          <w:bCs/>
          <w:spacing w:val="-2"/>
          <w:sz w:val="22"/>
          <w:szCs w:val="22"/>
        </w:rPr>
        <w:t xml:space="preserve">, </w:t>
      </w:r>
      <w:r w:rsidR="005E783A" w:rsidRPr="008F77BC">
        <w:rPr>
          <w:rFonts w:ascii="Arial" w:hAnsi="Arial" w:cs="Arial"/>
          <w:b/>
          <w:bCs/>
          <w:spacing w:val="-2"/>
          <w:sz w:val="22"/>
          <w:szCs w:val="22"/>
        </w:rPr>
        <w:lastRenderedPageBreak/>
        <w:t>child-care facility</w:t>
      </w:r>
      <w:r w:rsidR="00AD6E26" w:rsidRPr="008F77BC">
        <w:rPr>
          <w:rFonts w:ascii="Arial" w:hAnsi="Arial" w:cs="Arial"/>
          <w:b/>
          <w:bCs/>
          <w:spacing w:val="-2"/>
          <w:sz w:val="22"/>
          <w:szCs w:val="22"/>
        </w:rPr>
        <w:t xml:space="preserve"> or school </w:t>
      </w:r>
      <w:r w:rsidR="008E0E9F" w:rsidRPr="008F77BC">
        <w:rPr>
          <w:rFonts w:ascii="Arial" w:hAnsi="Arial" w:cs="Arial"/>
          <w:b/>
          <w:bCs/>
          <w:spacing w:val="-2"/>
          <w:sz w:val="22"/>
          <w:szCs w:val="22"/>
        </w:rPr>
        <w:t xml:space="preserve">of a person protected by this Order </w:t>
      </w:r>
      <w:r w:rsidRPr="008F77BC">
        <w:rPr>
          <w:rFonts w:ascii="Arial" w:hAnsi="Arial" w:cs="Arial"/>
          <w:b/>
          <w:bCs/>
          <w:spacing w:val="-2"/>
          <w:sz w:val="22"/>
          <w:szCs w:val="22"/>
        </w:rPr>
        <w:t xml:space="preserve">are CONFIDENTIAL. </w:t>
      </w:r>
      <w:r w:rsidR="00DE0CD7" w:rsidRPr="00DE0CD7">
        <w:rPr>
          <w:rStyle w:val="cf01"/>
          <w:rFonts w:ascii="Arial" w:hAnsi="Arial" w:cs="Arial"/>
          <w:sz w:val="22"/>
          <w:szCs w:val="22"/>
        </w:rPr>
        <w:t xml:space="preserve">The Court </w:t>
      </w:r>
      <w:r w:rsidR="00DE0CD7" w:rsidRPr="00DE0CD7">
        <w:rPr>
          <w:rStyle w:val="cf11"/>
          <w:rFonts w:ascii="Arial" w:hAnsi="Arial" w:cs="Arial"/>
          <w:sz w:val="22"/>
          <w:szCs w:val="22"/>
        </w:rPr>
        <w:t>ORDERS</w:t>
      </w:r>
      <w:r w:rsidR="00DE0CD7" w:rsidRPr="00DE0CD7">
        <w:rPr>
          <w:rStyle w:val="cf01"/>
          <w:rFonts w:ascii="Arial" w:hAnsi="Arial" w:cs="Arial"/>
          <w:sz w:val="22"/>
          <w:szCs w:val="22"/>
        </w:rPr>
        <w:t xml:space="preserve"> the clerk of the court to strike this information from the public records of the Court and maintain a confidential record of the information for use only by the Court or law enforcement for the purpose of entering the information required by Section 411.042(b)(6), Gov't Code, into the statewide law enforcement information system maintained by the Texas Department of Public Safety.</w:t>
      </w:r>
    </w:p>
    <w:p w14:paraId="099CB339" w14:textId="77777777" w:rsidR="0084546F" w:rsidRDefault="0084546F" w:rsidP="00BE650E">
      <w:pPr>
        <w:jc w:val="both"/>
        <w:rPr>
          <w:rStyle w:val="cf01"/>
          <w:rFonts w:ascii="Arial" w:hAnsi="Arial" w:cs="Arial"/>
          <w:sz w:val="22"/>
          <w:szCs w:val="22"/>
        </w:rPr>
      </w:pPr>
    </w:p>
    <w:p w14:paraId="2F77BF4C" w14:textId="7F86E0E4" w:rsidR="0084546F" w:rsidRPr="00DD7677" w:rsidRDefault="00A15B1A" w:rsidP="00DD7677">
      <w:pPr>
        <w:widowControl/>
        <w:autoSpaceDE/>
        <w:autoSpaceDN/>
        <w:adjustRightInd/>
        <w:spacing w:before="120" w:after="120"/>
        <w:ind w:firstLine="720"/>
        <w:jc w:val="both"/>
        <w:rPr>
          <w:rStyle w:val="cf01"/>
          <w:rFonts w:ascii="Arial" w:hAnsi="Arial" w:cs="Arial"/>
          <w:sz w:val="22"/>
          <w:szCs w:val="22"/>
        </w:rPr>
      </w:pPr>
      <w:r>
        <w:rPr>
          <w:rStyle w:val="cf01"/>
          <w:rFonts w:ascii="Arial" w:hAnsi="Arial" w:cs="Arial"/>
          <w:sz w:val="22"/>
          <w:szCs w:val="22"/>
        </w:rPr>
        <w:t>T</w:t>
      </w:r>
      <w:r w:rsidR="0084546F" w:rsidRPr="00DD7677">
        <w:rPr>
          <w:rStyle w:val="cf01"/>
          <w:rFonts w:ascii="Arial" w:hAnsi="Arial" w:cs="Arial"/>
          <w:sz w:val="22"/>
          <w:szCs w:val="22"/>
        </w:rPr>
        <w:t xml:space="preserve">he </w:t>
      </w:r>
      <w:r>
        <w:rPr>
          <w:rStyle w:val="cf01"/>
          <w:rFonts w:ascii="Arial" w:hAnsi="Arial" w:cs="Arial"/>
          <w:sz w:val="22"/>
          <w:szCs w:val="22"/>
        </w:rPr>
        <w:t>Court</w:t>
      </w:r>
      <w:r w:rsidR="0084546F" w:rsidRPr="00DD7677">
        <w:rPr>
          <w:rStyle w:val="cf01"/>
          <w:rFonts w:ascii="Arial" w:hAnsi="Arial" w:cs="Arial"/>
          <w:sz w:val="22"/>
          <w:szCs w:val="22"/>
        </w:rPr>
        <w:t xml:space="preserve"> designate</w:t>
      </w:r>
      <w:r>
        <w:rPr>
          <w:rStyle w:val="cf01"/>
          <w:rFonts w:ascii="Arial" w:hAnsi="Arial" w:cs="Arial"/>
          <w:sz w:val="22"/>
          <w:szCs w:val="22"/>
        </w:rPr>
        <w:t>s</w:t>
      </w:r>
      <w:r w:rsidR="0084546F" w:rsidRPr="00DD7677">
        <w:rPr>
          <w:rStyle w:val="cf01"/>
          <w:rFonts w:ascii="Arial" w:hAnsi="Arial" w:cs="Arial"/>
          <w:sz w:val="22"/>
          <w:szCs w:val="22"/>
        </w:rPr>
        <w:t xml:space="preserve"> the following person as the person to receive on a protected person’s behalf notices and other documents related to this </w:t>
      </w:r>
      <w:r>
        <w:rPr>
          <w:rStyle w:val="cf01"/>
          <w:rFonts w:ascii="Arial" w:hAnsi="Arial" w:cs="Arial"/>
          <w:sz w:val="22"/>
          <w:szCs w:val="22"/>
        </w:rPr>
        <w:t>Order.</w:t>
      </w:r>
    </w:p>
    <w:p w14:paraId="04A9F5AA" w14:textId="77777777" w:rsidR="0084546F" w:rsidRPr="00DE0CD7" w:rsidRDefault="0084546F" w:rsidP="00BE650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620"/>
      </w:tblGrid>
      <w:tr w:rsidR="00BE650E" w:rsidRPr="005A0410" w14:paraId="1D6FC6E6" w14:textId="77777777" w:rsidTr="005A0410">
        <w:tc>
          <w:tcPr>
            <w:tcW w:w="1170" w:type="dxa"/>
          </w:tcPr>
          <w:p w14:paraId="66BF91C7" w14:textId="60972CFA" w:rsidR="00BE650E" w:rsidRPr="005A0410" w:rsidRDefault="00BE650E" w:rsidP="007029F6">
            <w:pPr>
              <w:rPr>
                <w:rFonts w:ascii="Arial" w:hAnsi="Arial" w:cs="Arial"/>
              </w:rPr>
            </w:pPr>
            <w:r w:rsidRPr="005A0410">
              <w:rPr>
                <w:rFonts w:ascii="Arial" w:hAnsi="Arial" w:cs="Arial"/>
              </w:rPr>
              <w:t>Name:</w:t>
            </w:r>
          </w:p>
        </w:tc>
        <w:tc>
          <w:tcPr>
            <w:tcW w:w="9620" w:type="dxa"/>
            <w:tcBorders>
              <w:bottom w:val="single" w:sz="4" w:space="0" w:color="auto"/>
            </w:tcBorders>
          </w:tcPr>
          <w:p w14:paraId="5E4879A6" w14:textId="36D64356" w:rsidR="00BE650E" w:rsidRPr="005A0410" w:rsidRDefault="005A0410" w:rsidP="007029F6">
            <w:pPr>
              <w:rPr>
                <w:rFonts w:ascii="Arial" w:hAnsi="Arial" w:cs="Arial"/>
              </w:rPr>
            </w:pPr>
            <w:r w:rsidRPr="005A0410">
              <w:rPr>
                <w:rFonts w:ascii="Arial" w:hAnsi="Arial" w:cs="Arial"/>
              </w:rPr>
              <w:fldChar w:fldCharType="begin">
                <w:ffData>
                  <w:name w:val="Text8"/>
                  <w:enabled/>
                  <w:calcOnExit w:val="0"/>
                  <w:textInput/>
                </w:ffData>
              </w:fldChar>
            </w:r>
            <w:bookmarkStart w:id="10" w:name="Text8"/>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0"/>
          </w:p>
        </w:tc>
      </w:tr>
      <w:tr w:rsidR="005A0410" w:rsidRPr="005A0410" w14:paraId="20EE566A" w14:textId="77777777" w:rsidTr="005A0410">
        <w:tc>
          <w:tcPr>
            <w:tcW w:w="1170" w:type="dxa"/>
          </w:tcPr>
          <w:p w14:paraId="7F72CEA7" w14:textId="77777777" w:rsidR="005A0410" w:rsidRPr="005A0410" w:rsidRDefault="005A0410" w:rsidP="007029F6">
            <w:pPr>
              <w:rPr>
                <w:rFonts w:ascii="Arial" w:hAnsi="Arial" w:cs="Arial"/>
                <w:sz w:val="4"/>
                <w:szCs w:val="4"/>
              </w:rPr>
            </w:pPr>
          </w:p>
        </w:tc>
        <w:tc>
          <w:tcPr>
            <w:tcW w:w="9620" w:type="dxa"/>
            <w:tcBorders>
              <w:top w:val="single" w:sz="4" w:space="0" w:color="auto"/>
            </w:tcBorders>
          </w:tcPr>
          <w:p w14:paraId="726ED500" w14:textId="77777777" w:rsidR="005A0410" w:rsidRPr="005A0410" w:rsidRDefault="005A0410" w:rsidP="007029F6">
            <w:pPr>
              <w:rPr>
                <w:rFonts w:ascii="Arial" w:hAnsi="Arial" w:cs="Arial"/>
                <w:sz w:val="4"/>
                <w:szCs w:val="4"/>
              </w:rPr>
            </w:pPr>
          </w:p>
        </w:tc>
      </w:tr>
      <w:tr w:rsidR="00BE650E" w:rsidRPr="005A0410" w14:paraId="572EDF99" w14:textId="77777777" w:rsidTr="005A0410">
        <w:tc>
          <w:tcPr>
            <w:tcW w:w="1170" w:type="dxa"/>
          </w:tcPr>
          <w:p w14:paraId="642E271D" w14:textId="35ECDB8F" w:rsidR="00BE650E" w:rsidRPr="005A0410" w:rsidRDefault="00BE650E" w:rsidP="007029F6">
            <w:pPr>
              <w:rPr>
                <w:rFonts w:ascii="Arial" w:hAnsi="Arial" w:cs="Arial"/>
              </w:rPr>
            </w:pPr>
            <w:r w:rsidRPr="005A0410">
              <w:rPr>
                <w:rFonts w:ascii="Arial" w:hAnsi="Arial" w:cs="Arial"/>
              </w:rPr>
              <w:t>Address:</w:t>
            </w:r>
          </w:p>
        </w:tc>
        <w:tc>
          <w:tcPr>
            <w:tcW w:w="9620" w:type="dxa"/>
            <w:tcBorders>
              <w:bottom w:val="single" w:sz="4" w:space="0" w:color="auto"/>
            </w:tcBorders>
          </w:tcPr>
          <w:p w14:paraId="599F8143" w14:textId="0D30606A" w:rsidR="00BE650E" w:rsidRPr="005A0410" w:rsidRDefault="005A0410" w:rsidP="007029F6">
            <w:pPr>
              <w:rPr>
                <w:rFonts w:ascii="Arial" w:hAnsi="Arial" w:cs="Arial"/>
              </w:rPr>
            </w:pPr>
            <w:r w:rsidRPr="005A0410">
              <w:rPr>
                <w:rFonts w:ascii="Arial" w:hAnsi="Arial" w:cs="Arial"/>
              </w:rPr>
              <w:fldChar w:fldCharType="begin">
                <w:ffData>
                  <w:name w:val="Text9"/>
                  <w:enabled/>
                  <w:calcOnExit w:val="0"/>
                  <w:textInput/>
                </w:ffData>
              </w:fldChar>
            </w:r>
            <w:bookmarkStart w:id="11" w:name="Text9"/>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1"/>
          </w:p>
        </w:tc>
      </w:tr>
    </w:tbl>
    <w:p w14:paraId="26543003" w14:textId="77777777" w:rsidR="002D4C89" w:rsidRPr="005A0410" w:rsidRDefault="002D4C89" w:rsidP="007029F6">
      <w:pPr>
        <w:rPr>
          <w:rFonts w:ascii="Arial" w:hAnsi="Arial" w:cs="Arial"/>
          <w:sz w:val="22"/>
          <w:szCs w:val="22"/>
        </w:rPr>
      </w:pPr>
    </w:p>
    <w:p w14:paraId="59C36702" w14:textId="77777777" w:rsidR="007029F6" w:rsidRPr="005A0410" w:rsidRDefault="007029F6" w:rsidP="007029F6">
      <w:pPr>
        <w:rPr>
          <w:rFonts w:ascii="Arial" w:hAnsi="Arial" w:cs="Arial"/>
          <w:sz w:val="22"/>
          <w:szCs w:val="22"/>
        </w:rPr>
      </w:pPr>
    </w:p>
    <w:p w14:paraId="7CBDAE2B" w14:textId="4F4E2F59" w:rsidR="001B443D" w:rsidRPr="008F77BC" w:rsidRDefault="00D31A4C" w:rsidP="001B443D">
      <w:pPr>
        <w:jc w:val="center"/>
        <w:rPr>
          <w:rFonts w:ascii="Arial" w:hAnsi="Arial" w:cs="Arial"/>
          <w:b/>
          <w:bCs/>
          <w:sz w:val="22"/>
          <w:szCs w:val="22"/>
          <w:u w:val="single"/>
        </w:rPr>
      </w:pPr>
      <w:r w:rsidRPr="008F77BC">
        <w:rPr>
          <w:rFonts w:ascii="Arial" w:hAnsi="Arial" w:cs="Arial"/>
          <w:b/>
          <w:bCs/>
          <w:sz w:val="22"/>
          <w:szCs w:val="22"/>
        </w:rPr>
        <w:t>X</w:t>
      </w:r>
      <w:r w:rsidR="00165018">
        <w:rPr>
          <w:rFonts w:ascii="Arial" w:hAnsi="Arial" w:cs="Arial"/>
          <w:b/>
          <w:bCs/>
          <w:sz w:val="22"/>
          <w:szCs w:val="22"/>
        </w:rPr>
        <w:t>II</w:t>
      </w:r>
      <w:r w:rsidR="006A3A66" w:rsidRPr="008F77BC">
        <w:rPr>
          <w:rFonts w:ascii="Arial" w:hAnsi="Arial" w:cs="Arial"/>
          <w:b/>
          <w:bCs/>
          <w:sz w:val="22"/>
          <w:szCs w:val="22"/>
        </w:rPr>
        <w:t>I</w:t>
      </w:r>
      <w:r w:rsidR="001B443D" w:rsidRPr="008F77BC">
        <w:rPr>
          <w:rFonts w:ascii="Arial" w:hAnsi="Arial" w:cs="Arial"/>
          <w:b/>
          <w:bCs/>
          <w:sz w:val="22"/>
          <w:szCs w:val="22"/>
        </w:rPr>
        <w:t>.</w:t>
      </w:r>
      <w:r w:rsidR="0015444D" w:rsidRPr="008F77BC">
        <w:rPr>
          <w:rFonts w:ascii="Arial" w:hAnsi="Arial" w:cs="Arial"/>
          <w:b/>
          <w:bCs/>
          <w:sz w:val="22"/>
          <w:szCs w:val="22"/>
        </w:rPr>
        <w:t xml:space="preserve"> </w:t>
      </w:r>
      <w:r w:rsidR="001B443D" w:rsidRPr="008F77BC">
        <w:rPr>
          <w:rFonts w:ascii="Arial" w:hAnsi="Arial" w:cs="Arial"/>
          <w:b/>
          <w:bCs/>
          <w:sz w:val="22"/>
          <w:szCs w:val="22"/>
          <w:u w:val="single"/>
        </w:rPr>
        <w:t>ORDER</w:t>
      </w:r>
      <w:r w:rsidR="002E0C37">
        <w:rPr>
          <w:rFonts w:ascii="Arial" w:hAnsi="Arial" w:cs="Arial"/>
          <w:b/>
          <w:bCs/>
          <w:sz w:val="22"/>
          <w:szCs w:val="22"/>
          <w:u w:val="single"/>
        </w:rPr>
        <w:t>S</w:t>
      </w:r>
      <w:r w:rsidR="001B443D" w:rsidRPr="008F77BC">
        <w:rPr>
          <w:rFonts w:ascii="Arial" w:hAnsi="Arial" w:cs="Arial"/>
          <w:b/>
          <w:bCs/>
          <w:sz w:val="22"/>
          <w:szCs w:val="22"/>
          <w:u w:val="single"/>
        </w:rPr>
        <w:t xml:space="preserve"> TO THE CLERK OF THE COURT</w:t>
      </w:r>
    </w:p>
    <w:p w14:paraId="13CFAD12" w14:textId="77777777" w:rsidR="001B443D" w:rsidRPr="008F77BC" w:rsidRDefault="001B443D" w:rsidP="001B443D">
      <w:pPr>
        <w:jc w:val="center"/>
        <w:rPr>
          <w:rFonts w:ascii="Arial" w:hAnsi="Arial" w:cs="Arial"/>
          <w:b/>
          <w:bCs/>
          <w:sz w:val="22"/>
          <w:szCs w:val="22"/>
          <w:u w:val="single"/>
        </w:rPr>
      </w:pPr>
    </w:p>
    <w:p w14:paraId="187A3E2C" w14:textId="4E8887BC" w:rsidR="003C7645" w:rsidRDefault="003C7645" w:rsidP="00BC6296">
      <w:pPr>
        <w:ind w:firstLine="720"/>
        <w:jc w:val="both"/>
        <w:rPr>
          <w:rFonts w:ascii="Arial" w:hAnsi="Arial" w:cs="Arial"/>
          <w:spacing w:val="-2"/>
          <w:sz w:val="22"/>
          <w:szCs w:val="22"/>
        </w:rPr>
      </w:pPr>
      <w:r w:rsidRPr="008F77BC">
        <w:rPr>
          <w:rFonts w:ascii="Arial" w:hAnsi="Arial" w:cs="Arial"/>
          <w:spacing w:val="-2"/>
          <w:sz w:val="22"/>
          <w:szCs w:val="22"/>
        </w:rPr>
        <w:t>If th</w:t>
      </w:r>
      <w:r w:rsidR="00BC6296" w:rsidRPr="008F77BC">
        <w:rPr>
          <w:rFonts w:ascii="Arial" w:hAnsi="Arial" w:cs="Arial"/>
          <w:spacing w:val="-2"/>
          <w:sz w:val="22"/>
          <w:szCs w:val="22"/>
        </w:rPr>
        <w:t xml:space="preserve">is Order suspends </w:t>
      </w:r>
      <w:r w:rsidR="005838D8">
        <w:rPr>
          <w:rFonts w:ascii="Arial" w:hAnsi="Arial" w:cs="Arial"/>
          <w:spacing w:val="-2"/>
          <w:sz w:val="22"/>
          <w:szCs w:val="22"/>
        </w:rPr>
        <w:t xml:space="preserve">the </w:t>
      </w:r>
      <w:r w:rsidR="00BC6296" w:rsidRPr="008F77BC">
        <w:rPr>
          <w:rFonts w:ascii="Arial" w:hAnsi="Arial" w:cs="Arial"/>
          <w:spacing w:val="-2"/>
          <w:sz w:val="22"/>
          <w:szCs w:val="22"/>
        </w:rPr>
        <w:t xml:space="preserve">Respondent’s </w:t>
      </w:r>
      <w:r w:rsidRPr="008F77BC">
        <w:rPr>
          <w:rFonts w:ascii="Arial" w:hAnsi="Arial" w:cs="Arial"/>
          <w:spacing w:val="-2"/>
          <w:sz w:val="22"/>
          <w:szCs w:val="22"/>
        </w:rPr>
        <w:t xml:space="preserve">license to carry a handgun, the </w:t>
      </w:r>
      <w:r w:rsidR="00D437B9" w:rsidRPr="008F77BC">
        <w:rPr>
          <w:rFonts w:ascii="Arial" w:hAnsi="Arial" w:cs="Arial"/>
          <w:spacing w:val="-2"/>
          <w:sz w:val="22"/>
          <w:szCs w:val="22"/>
        </w:rPr>
        <w:t>C</w:t>
      </w:r>
      <w:r w:rsidRPr="008F77BC">
        <w:rPr>
          <w:rFonts w:ascii="Arial" w:hAnsi="Arial" w:cs="Arial"/>
          <w:spacing w:val="-2"/>
          <w:sz w:val="22"/>
          <w:szCs w:val="22"/>
        </w:rPr>
        <w:t>lerk shall send a certified copy</w:t>
      </w:r>
      <w:r w:rsidR="00D973CD" w:rsidRPr="008F77BC">
        <w:rPr>
          <w:rFonts w:ascii="Arial" w:hAnsi="Arial" w:cs="Arial"/>
          <w:spacing w:val="-2"/>
          <w:sz w:val="22"/>
          <w:szCs w:val="22"/>
        </w:rPr>
        <w:t xml:space="preserve"> of this Order</w:t>
      </w:r>
      <w:r w:rsidR="006968E9" w:rsidRPr="008F77BC">
        <w:rPr>
          <w:rFonts w:ascii="Arial" w:hAnsi="Arial" w:cs="Arial"/>
          <w:spacing w:val="-2"/>
          <w:sz w:val="22"/>
          <w:szCs w:val="22"/>
        </w:rPr>
        <w:t>,</w:t>
      </w:r>
      <w:r w:rsidRPr="008F77BC">
        <w:rPr>
          <w:rFonts w:ascii="Arial" w:hAnsi="Arial" w:cs="Arial"/>
          <w:spacing w:val="-2"/>
          <w:sz w:val="22"/>
          <w:szCs w:val="22"/>
        </w:rPr>
        <w:t xml:space="preserve"> </w:t>
      </w:r>
      <w:r w:rsidR="00A01A08" w:rsidRPr="008F77BC">
        <w:rPr>
          <w:rFonts w:ascii="Arial" w:hAnsi="Arial" w:cs="Arial"/>
          <w:spacing w:val="-2"/>
          <w:sz w:val="22"/>
          <w:szCs w:val="22"/>
        </w:rPr>
        <w:t>by certified mail, return receipt requested</w:t>
      </w:r>
      <w:r w:rsidR="006968E9" w:rsidRPr="008F77BC">
        <w:rPr>
          <w:rFonts w:ascii="Arial" w:hAnsi="Arial" w:cs="Arial"/>
          <w:spacing w:val="-2"/>
          <w:sz w:val="22"/>
          <w:szCs w:val="22"/>
        </w:rPr>
        <w:t xml:space="preserve">, </w:t>
      </w:r>
      <w:r w:rsidR="001415B1" w:rsidRPr="008F77BC">
        <w:rPr>
          <w:rFonts w:ascii="Arial" w:hAnsi="Arial" w:cs="Arial"/>
          <w:spacing w:val="-2"/>
          <w:sz w:val="22"/>
          <w:szCs w:val="22"/>
        </w:rPr>
        <w:t xml:space="preserve">to the </w:t>
      </w:r>
      <w:r w:rsidR="00443D90" w:rsidRPr="008F77BC">
        <w:rPr>
          <w:rFonts w:ascii="Arial" w:hAnsi="Arial" w:cs="Arial"/>
          <w:b/>
          <w:bCs/>
          <w:spacing w:val="-2"/>
          <w:sz w:val="22"/>
          <w:szCs w:val="22"/>
        </w:rPr>
        <w:t xml:space="preserve">Handgun Licensing </w:t>
      </w:r>
      <w:r w:rsidR="00AF254F" w:rsidRPr="008F77BC">
        <w:rPr>
          <w:rFonts w:ascii="Arial" w:hAnsi="Arial" w:cs="Arial"/>
          <w:b/>
          <w:bCs/>
          <w:spacing w:val="-2"/>
          <w:sz w:val="22"/>
          <w:szCs w:val="22"/>
        </w:rPr>
        <w:t>Program</w:t>
      </w:r>
      <w:r w:rsidR="00443D90" w:rsidRPr="008F77BC">
        <w:rPr>
          <w:rFonts w:ascii="Arial" w:hAnsi="Arial" w:cs="Arial"/>
          <w:b/>
          <w:bCs/>
          <w:spacing w:val="-2"/>
          <w:sz w:val="22"/>
          <w:szCs w:val="22"/>
        </w:rPr>
        <w:t xml:space="preserve"> </w:t>
      </w:r>
      <w:r w:rsidR="00A75F09" w:rsidRPr="008F77BC">
        <w:rPr>
          <w:rFonts w:ascii="Arial" w:hAnsi="Arial" w:cs="Arial"/>
          <w:spacing w:val="-2"/>
          <w:sz w:val="22"/>
          <w:szCs w:val="22"/>
        </w:rPr>
        <w:t>at</w:t>
      </w:r>
      <w:r w:rsidR="00AA239B" w:rsidRPr="008F77BC">
        <w:rPr>
          <w:rFonts w:ascii="Arial" w:hAnsi="Arial" w:cs="Arial"/>
          <w:spacing w:val="-2"/>
          <w:sz w:val="22"/>
          <w:szCs w:val="22"/>
        </w:rPr>
        <w:t xml:space="preserve"> the</w:t>
      </w:r>
      <w:r w:rsidR="00AA239B" w:rsidRPr="008F77BC">
        <w:rPr>
          <w:rFonts w:ascii="Arial" w:hAnsi="Arial" w:cs="Arial"/>
          <w:b/>
          <w:bCs/>
          <w:spacing w:val="-2"/>
          <w:sz w:val="22"/>
          <w:szCs w:val="22"/>
        </w:rPr>
        <w:t xml:space="preserve"> </w:t>
      </w:r>
      <w:r w:rsidRPr="008F77BC">
        <w:rPr>
          <w:rFonts w:ascii="Arial" w:hAnsi="Arial" w:cs="Arial"/>
          <w:b/>
          <w:bCs/>
          <w:spacing w:val="-2"/>
          <w:sz w:val="22"/>
          <w:szCs w:val="22"/>
        </w:rPr>
        <w:t>TEXAS DEPARTMENT OF PUBLIC SAFETY</w:t>
      </w:r>
      <w:r w:rsidRPr="008F77BC">
        <w:rPr>
          <w:rFonts w:ascii="Arial" w:hAnsi="Arial" w:cs="Arial"/>
          <w:spacing w:val="-2"/>
          <w:sz w:val="22"/>
          <w:szCs w:val="22"/>
        </w:rPr>
        <w:t>.</w:t>
      </w:r>
    </w:p>
    <w:p w14:paraId="368C5FAD" w14:textId="77777777" w:rsidR="004851E3" w:rsidRPr="00DC22DB" w:rsidRDefault="004851E3" w:rsidP="004851E3">
      <w:pPr>
        <w:jc w:val="both"/>
        <w:rPr>
          <w:rFonts w:ascii="Arial" w:hAnsi="Arial" w:cs="Arial"/>
          <w:spacing w:val="-2"/>
          <w:sz w:val="22"/>
          <w:szCs w:val="22"/>
        </w:rPr>
      </w:pPr>
    </w:p>
    <w:p w14:paraId="3AF1FBB2" w14:textId="45CF0C10" w:rsidR="004851E3" w:rsidRPr="00DC22DB" w:rsidRDefault="00DC22DB" w:rsidP="00DC22DB">
      <w:pPr>
        <w:ind w:firstLine="720"/>
        <w:jc w:val="both"/>
        <w:rPr>
          <w:rFonts w:ascii="Arial" w:hAnsi="Arial" w:cs="Arial"/>
          <w:spacing w:val="-2"/>
          <w:sz w:val="22"/>
          <w:szCs w:val="22"/>
        </w:rPr>
      </w:pPr>
      <w:r w:rsidRPr="00DC22DB">
        <w:rPr>
          <w:rStyle w:val="cf01"/>
          <w:rFonts w:ascii="Arial" w:hAnsi="Arial" w:cs="Arial"/>
          <w:b/>
          <w:bCs/>
          <w:sz w:val="22"/>
          <w:szCs w:val="22"/>
        </w:rPr>
        <w:t>THE COURT ORDERS</w:t>
      </w:r>
      <w:r w:rsidRPr="00DC22DB">
        <w:rPr>
          <w:rStyle w:val="cf01"/>
          <w:rFonts w:ascii="Arial" w:hAnsi="Arial" w:cs="Arial"/>
          <w:sz w:val="22"/>
          <w:szCs w:val="22"/>
        </w:rPr>
        <w:t xml:space="preserve"> the clerk of the court to enter both the Protective Order and the Application for Protective Order into the Protective Order Registry within 24 hours after the court issues th</w:t>
      </w:r>
      <w:r w:rsidR="00497340">
        <w:rPr>
          <w:rStyle w:val="cf01"/>
          <w:rFonts w:ascii="Arial" w:hAnsi="Arial" w:cs="Arial"/>
          <w:sz w:val="22"/>
          <w:szCs w:val="22"/>
        </w:rPr>
        <w:t>is</w:t>
      </w:r>
      <w:r w:rsidRPr="00DC22DB">
        <w:rPr>
          <w:rStyle w:val="cf01"/>
          <w:rFonts w:ascii="Arial" w:hAnsi="Arial" w:cs="Arial"/>
          <w:sz w:val="22"/>
          <w:szCs w:val="22"/>
        </w:rPr>
        <w:t xml:space="preserve"> Order.</w:t>
      </w:r>
    </w:p>
    <w:p w14:paraId="351CF0EC" w14:textId="77777777" w:rsidR="002C318D" w:rsidRPr="00DC22DB" w:rsidRDefault="002C318D" w:rsidP="007029F6">
      <w:pPr>
        <w:jc w:val="both"/>
        <w:rPr>
          <w:rFonts w:ascii="Arial" w:hAnsi="Arial" w:cs="Arial"/>
          <w:spacing w:val="-2"/>
          <w:sz w:val="22"/>
          <w:szCs w:val="22"/>
        </w:rPr>
      </w:pPr>
    </w:p>
    <w:p w14:paraId="3E50A986" w14:textId="77777777" w:rsidR="007029F6" w:rsidRPr="00DC22DB" w:rsidRDefault="007029F6" w:rsidP="007029F6">
      <w:pPr>
        <w:jc w:val="both"/>
        <w:rPr>
          <w:rFonts w:ascii="Arial" w:hAnsi="Arial" w:cs="Arial"/>
          <w:spacing w:val="-2"/>
          <w:sz w:val="22"/>
          <w:szCs w:val="22"/>
        </w:rPr>
      </w:pPr>
    </w:p>
    <w:p w14:paraId="0AEECBEB" w14:textId="330EADA3" w:rsidR="003C7645" w:rsidRPr="008F77BC" w:rsidRDefault="003C7645" w:rsidP="003C7645">
      <w:pPr>
        <w:ind w:left="720" w:hanging="720"/>
        <w:jc w:val="center"/>
        <w:rPr>
          <w:rFonts w:ascii="Arial" w:hAnsi="Arial" w:cs="Arial"/>
          <w:spacing w:val="-2"/>
          <w:sz w:val="22"/>
          <w:szCs w:val="22"/>
          <w:u w:val="single"/>
        </w:rPr>
      </w:pPr>
      <w:r w:rsidRPr="008F77BC">
        <w:rPr>
          <w:rFonts w:ascii="Arial" w:hAnsi="Arial" w:cs="Arial"/>
          <w:b/>
          <w:bCs/>
          <w:spacing w:val="-2"/>
          <w:sz w:val="22"/>
          <w:szCs w:val="22"/>
        </w:rPr>
        <w:t>X</w:t>
      </w:r>
      <w:r w:rsidR="00E85C16" w:rsidRPr="008F77BC">
        <w:rPr>
          <w:rFonts w:ascii="Arial" w:hAnsi="Arial" w:cs="Arial"/>
          <w:b/>
          <w:bCs/>
          <w:spacing w:val="-2"/>
          <w:sz w:val="22"/>
          <w:szCs w:val="22"/>
        </w:rPr>
        <w:t>I</w:t>
      </w:r>
      <w:r w:rsidR="001305DF">
        <w:rPr>
          <w:rFonts w:ascii="Arial" w:hAnsi="Arial" w:cs="Arial"/>
          <w:b/>
          <w:bCs/>
          <w:spacing w:val="-2"/>
          <w:sz w:val="22"/>
          <w:szCs w:val="22"/>
        </w:rPr>
        <w:t>V</w:t>
      </w:r>
      <w:r w:rsidRPr="008F77BC">
        <w:rPr>
          <w:rFonts w:ascii="Arial" w:hAnsi="Arial" w:cs="Arial"/>
          <w:b/>
          <w:bCs/>
          <w:spacing w:val="-2"/>
          <w:sz w:val="22"/>
          <w:szCs w:val="22"/>
        </w:rPr>
        <w:t>.</w:t>
      </w:r>
      <w:r w:rsidR="0015444D" w:rsidRPr="008F77BC">
        <w:rPr>
          <w:rFonts w:ascii="Arial" w:hAnsi="Arial" w:cs="Arial"/>
          <w:spacing w:val="-2"/>
          <w:sz w:val="22"/>
          <w:szCs w:val="22"/>
        </w:rPr>
        <w:t xml:space="preserve"> </w:t>
      </w:r>
      <w:r w:rsidR="00662352" w:rsidRPr="008F77BC">
        <w:rPr>
          <w:rFonts w:ascii="Arial" w:hAnsi="Arial" w:cs="Arial"/>
          <w:b/>
          <w:bCs/>
          <w:spacing w:val="-2"/>
          <w:sz w:val="22"/>
          <w:szCs w:val="22"/>
          <w:u w:val="single"/>
        </w:rPr>
        <w:t>ORDER</w:t>
      </w:r>
      <w:r w:rsidRPr="008F77BC">
        <w:rPr>
          <w:rFonts w:ascii="Arial" w:hAnsi="Arial" w:cs="Arial"/>
          <w:b/>
          <w:bCs/>
          <w:spacing w:val="-2"/>
          <w:sz w:val="22"/>
          <w:szCs w:val="22"/>
          <w:u w:val="single"/>
        </w:rPr>
        <w:t xml:space="preserve"> </w:t>
      </w:r>
      <w:r w:rsidR="00086B66" w:rsidRPr="008F77BC">
        <w:rPr>
          <w:rFonts w:ascii="Arial" w:hAnsi="Arial" w:cs="Arial"/>
          <w:b/>
          <w:bCs/>
          <w:spacing w:val="-2"/>
          <w:sz w:val="22"/>
          <w:szCs w:val="22"/>
          <w:u w:val="single"/>
        </w:rPr>
        <w:t xml:space="preserve">REGARDING </w:t>
      </w:r>
      <w:r w:rsidR="0012345A" w:rsidRPr="008F77BC">
        <w:rPr>
          <w:rFonts w:ascii="Arial" w:hAnsi="Arial" w:cs="Arial"/>
          <w:b/>
          <w:bCs/>
          <w:spacing w:val="-2"/>
          <w:sz w:val="22"/>
          <w:szCs w:val="22"/>
          <w:u w:val="single"/>
        </w:rPr>
        <w:t>LAW ENFORCEMENT ASSISTANCE</w:t>
      </w:r>
    </w:p>
    <w:p w14:paraId="0611AC19" w14:textId="77777777" w:rsidR="003C7645" w:rsidRPr="008F77BC" w:rsidRDefault="003C7645" w:rsidP="003C7645">
      <w:pPr>
        <w:ind w:left="720" w:hanging="720"/>
        <w:jc w:val="center"/>
        <w:rPr>
          <w:rFonts w:ascii="Arial" w:hAnsi="Arial" w:cs="Arial"/>
          <w:sz w:val="22"/>
          <w:szCs w:val="22"/>
          <w:u w:val="single"/>
        </w:rPr>
      </w:pPr>
    </w:p>
    <w:p w14:paraId="6931CFFB" w14:textId="557CBE4B" w:rsidR="009A5C5D" w:rsidRPr="008F77BC" w:rsidRDefault="00CC14B4" w:rsidP="0026003D">
      <w:pPr>
        <w:ind w:firstLine="720"/>
        <w:jc w:val="both"/>
        <w:rPr>
          <w:rFonts w:ascii="Arial" w:hAnsi="Arial" w:cs="Arial"/>
          <w:sz w:val="22"/>
          <w:szCs w:val="22"/>
        </w:rPr>
      </w:pPr>
      <w:r w:rsidRPr="008F77BC">
        <w:rPr>
          <w:rFonts w:ascii="Arial" w:hAnsi="Arial" w:cs="Arial"/>
          <w:sz w:val="22"/>
          <w:szCs w:val="22"/>
        </w:rPr>
        <w:t xml:space="preserve">If this Order excludes </w:t>
      </w:r>
      <w:r w:rsidR="005838D8">
        <w:rPr>
          <w:rFonts w:ascii="Arial" w:hAnsi="Arial" w:cs="Arial"/>
          <w:sz w:val="22"/>
          <w:szCs w:val="22"/>
        </w:rPr>
        <w:t xml:space="preserve">the </w:t>
      </w:r>
      <w:r w:rsidRPr="008F77BC">
        <w:rPr>
          <w:rFonts w:ascii="Arial" w:hAnsi="Arial" w:cs="Arial"/>
          <w:sz w:val="22"/>
          <w:szCs w:val="22"/>
        </w:rPr>
        <w:t>Respondent from the residence</w:t>
      </w:r>
      <w:r w:rsidR="0087325B">
        <w:rPr>
          <w:rFonts w:ascii="Arial" w:hAnsi="Arial" w:cs="Arial"/>
          <w:sz w:val="22"/>
          <w:szCs w:val="22"/>
        </w:rPr>
        <w:t>,</w:t>
      </w:r>
      <w:r w:rsidR="00384AB8" w:rsidRPr="008F77BC">
        <w:rPr>
          <w:rFonts w:ascii="Arial" w:hAnsi="Arial" w:cs="Arial"/>
          <w:sz w:val="22"/>
          <w:szCs w:val="22"/>
        </w:rPr>
        <w:t xml:space="preserve"> and </w:t>
      </w:r>
      <w:r w:rsidR="005838D8">
        <w:rPr>
          <w:rFonts w:ascii="Arial" w:hAnsi="Arial" w:cs="Arial"/>
          <w:sz w:val="22"/>
          <w:szCs w:val="22"/>
        </w:rPr>
        <w:t xml:space="preserve">the </w:t>
      </w:r>
      <w:r w:rsidR="007F6DFC" w:rsidRPr="008F77BC">
        <w:rPr>
          <w:rFonts w:ascii="Arial" w:hAnsi="Arial" w:cs="Arial"/>
          <w:sz w:val="22"/>
          <w:szCs w:val="22"/>
        </w:rPr>
        <w:t xml:space="preserve">Applicant or </w:t>
      </w:r>
      <w:r w:rsidR="00034CA6" w:rsidRPr="008F77BC">
        <w:rPr>
          <w:rFonts w:ascii="Arial" w:hAnsi="Arial" w:cs="Arial"/>
          <w:sz w:val="22"/>
          <w:szCs w:val="22"/>
        </w:rPr>
        <w:t xml:space="preserve">the </w:t>
      </w:r>
      <w:r w:rsidR="007F6DFC" w:rsidRPr="008F77BC">
        <w:rPr>
          <w:rFonts w:ascii="Arial" w:hAnsi="Arial" w:cs="Arial"/>
          <w:sz w:val="22"/>
          <w:szCs w:val="22"/>
        </w:rPr>
        <w:t>person</w:t>
      </w:r>
      <w:r w:rsidR="00200E28" w:rsidRPr="008F77BC">
        <w:rPr>
          <w:rFonts w:ascii="Arial" w:hAnsi="Arial" w:cs="Arial"/>
          <w:sz w:val="22"/>
          <w:szCs w:val="22"/>
        </w:rPr>
        <w:t xml:space="preserve"> granted possession of the residence</w:t>
      </w:r>
      <w:r w:rsidR="007F6DFC" w:rsidRPr="008F77BC">
        <w:rPr>
          <w:rFonts w:ascii="Arial" w:hAnsi="Arial" w:cs="Arial"/>
          <w:sz w:val="22"/>
          <w:szCs w:val="22"/>
        </w:rPr>
        <w:t xml:space="preserve"> requests</w:t>
      </w:r>
      <w:r w:rsidR="004E58AB" w:rsidRPr="008F77BC">
        <w:rPr>
          <w:rFonts w:ascii="Arial" w:hAnsi="Arial" w:cs="Arial"/>
          <w:sz w:val="22"/>
          <w:szCs w:val="22"/>
        </w:rPr>
        <w:t xml:space="preserve"> assistance</w:t>
      </w:r>
      <w:r w:rsidR="007F6DFC" w:rsidRPr="008F77BC">
        <w:rPr>
          <w:rFonts w:ascii="Arial" w:hAnsi="Arial" w:cs="Arial"/>
          <w:sz w:val="22"/>
          <w:szCs w:val="22"/>
        </w:rPr>
        <w:t xml:space="preserve">, </w:t>
      </w:r>
      <w:r w:rsidR="001371A9" w:rsidRPr="008F77BC">
        <w:rPr>
          <w:rFonts w:ascii="Arial" w:hAnsi="Arial" w:cs="Arial"/>
          <w:sz w:val="22"/>
          <w:szCs w:val="22"/>
        </w:rPr>
        <w:t xml:space="preserve">the Court </w:t>
      </w:r>
      <w:r w:rsidR="001371A9" w:rsidRPr="008F77BC">
        <w:rPr>
          <w:rFonts w:ascii="Arial" w:hAnsi="Arial" w:cs="Arial"/>
          <w:b/>
          <w:bCs/>
          <w:sz w:val="22"/>
          <w:szCs w:val="22"/>
        </w:rPr>
        <w:t>ORDERS</w:t>
      </w:r>
      <w:r w:rsidR="001371A9" w:rsidRPr="008F77BC">
        <w:rPr>
          <w:rFonts w:ascii="Arial" w:hAnsi="Arial" w:cs="Arial"/>
          <w:sz w:val="22"/>
          <w:szCs w:val="22"/>
        </w:rPr>
        <w:t xml:space="preserve"> the </w:t>
      </w:r>
      <w:r w:rsidR="009A5C5D" w:rsidRPr="008F77BC">
        <w:rPr>
          <w:rFonts w:ascii="Arial" w:hAnsi="Arial" w:cs="Arial"/>
          <w:sz w:val="22"/>
          <w:szCs w:val="22"/>
        </w:rPr>
        <w:t xml:space="preserve">Sheriff, Constable, or Chief of Police </w:t>
      </w:r>
      <w:r w:rsidR="00933F6A" w:rsidRPr="008F77BC">
        <w:rPr>
          <w:rFonts w:ascii="Arial" w:hAnsi="Arial" w:cs="Arial"/>
          <w:sz w:val="22"/>
          <w:szCs w:val="22"/>
        </w:rPr>
        <w:t>to</w:t>
      </w:r>
      <w:r w:rsidR="009A5C5D" w:rsidRPr="008F77BC">
        <w:rPr>
          <w:rFonts w:ascii="Arial" w:hAnsi="Arial" w:cs="Arial"/>
          <w:sz w:val="22"/>
          <w:szCs w:val="22"/>
        </w:rPr>
        <w:t xml:space="preserve"> provide a law enforcement officer to:</w:t>
      </w:r>
    </w:p>
    <w:p w14:paraId="3704C359" w14:textId="4D43B467" w:rsidR="009A5C5D" w:rsidRPr="008F77BC" w:rsidRDefault="009A5C5D" w:rsidP="0026003D">
      <w:pPr>
        <w:jc w:val="both"/>
        <w:rPr>
          <w:rFonts w:ascii="Arial" w:hAnsi="Arial" w:cs="Arial"/>
          <w:sz w:val="22"/>
          <w:szCs w:val="22"/>
        </w:rPr>
      </w:pPr>
    </w:p>
    <w:p w14:paraId="4CC70E24" w14:textId="21949330" w:rsidR="009A5C5D" w:rsidRPr="00DD7677" w:rsidRDefault="00645FF5" w:rsidP="00DD7677">
      <w:pPr>
        <w:pStyle w:val="ListParagraph"/>
        <w:numPr>
          <w:ilvl w:val="0"/>
          <w:numId w:val="32"/>
        </w:numPr>
        <w:jc w:val="both"/>
        <w:rPr>
          <w:rFonts w:ascii="Arial" w:hAnsi="Arial" w:cs="Arial"/>
          <w:sz w:val="22"/>
          <w:szCs w:val="22"/>
        </w:rPr>
      </w:pPr>
      <w:r>
        <w:rPr>
          <w:rStyle w:val="cf01"/>
          <w:rFonts w:ascii="Arial" w:hAnsi="Arial" w:cs="Arial"/>
          <w:sz w:val="22"/>
          <w:szCs w:val="22"/>
        </w:rPr>
        <w:t>ac</w:t>
      </w:r>
      <w:r w:rsidR="00C01263" w:rsidRPr="00645FF5">
        <w:rPr>
          <w:rStyle w:val="cf01"/>
          <w:rFonts w:ascii="Arial" w:hAnsi="Arial" w:cs="Arial"/>
          <w:sz w:val="22"/>
          <w:szCs w:val="22"/>
        </w:rPr>
        <w:t>company the Applicant, or the person granted possession of the residence, to the residence covered by this Order;</w:t>
      </w:r>
    </w:p>
    <w:p w14:paraId="0B7648A2" w14:textId="25C8641F" w:rsidR="009A5C5D"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nform </w:t>
      </w:r>
      <w:r w:rsidR="005838D8" w:rsidRPr="00DD7677">
        <w:rPr>
          <w:rFonts w:ascii="Arial" w:hAnsi="Arial" w:cs="Arial"/>
          <w:sz w:val="22"/>
          <w:szCs w:val="22"/>
        </w:rPr>
        <w:t xml:space="preserve">the </w:t>
      </w:r>
      <w:r w:rsidR="009A5C5D" w:rsidRPr="00DD7677">
        <w:rPr>
          <w:rFonts w:ascii="Arial" w:hAnsi="Arial" w:cs="Arial"/>
          <w:sz w:val="22"/>
          <w:szCs w:val="22"/>
        </w:rPr>
        <w:t>Respondent that th</w:t>
      </w:r>
      <w:r w:rsidR="006950D4" w:rsidRPr="00DD7677">
        <w:rPr>
          <w:rFonts w:ascii="Arial" w:hAnsi="Arial" w:cs="Arial"/>
          <w:sz w:val="22"/>
          <w:szCs w:val="22"/>
        </w:rPr>
        <w:t>e</w:t>
      </w:r>
      <w:r w:rsidR="009A5C5D" w:rsidRPr="00DD7677">
        <w:rPr>
          <w:rFonts w:ascii="Arial" w:hAnsi="Arial" w:cs="Arial"/>
          <w:sz w:val="22"/>
          <w:szCs w:val="22"/>
        </w:rPr>
        <w:t xml:space="preserve"> Court has </w:t>
      </w:r>
      <w:r w:rsidR="000E7F56" w:rsidRPr="00DD7677">
        <w:rPr>
          <w:rFonts w:ascii="Arial" w:hAnsi="Arial" w:cs="Arial"/>
          <w:sz w:val="22"/>
          <w:szCs w:val="22"/>
        </w:rPr>
        <w:t xml:space="preserve">ordered </w:t>
      </w:r>
      <w:r w:rsidR="005838D8" w:rsidRPr="00DD7677">
        <w:rPr>
          <w:rFonts w:ascii="Arial" w:hAnsi="Arial" w:cs="Arial"/>
          <w:sz w:val="22"/>
          <w:szCs w:val="22"/>
        </w:rPr>
        <w:t xml:space="preserve">the </w:t>
      </w:r>
      <w:r w:rsidR="000E7F56" w:rsidRPr="00DD7677">
        <w:rPr>
          <w:rFonts w:ascii="Arial" w:hAnsi="Arial" w:cs="Arial"/>
          <w:sz w:val="22"/>
          <w:szCs w:val="22"/>
        </w:rPr>
        <w:t>Respondent excluded from the residence</w:t>
      </w:r>
      <w:r w:rsidR="002E569F" w:rsidRPr="00DD7677">
        <w:rPr>
          <w:rFonts w:ascii="Arial" w:hAnsi="Arial" w:cs="Arial"/>
          <w:sz w:val="22"/>
          <w:szCs w:val="22"/>
        </w:rPr>
        <w:t>;</w:t>
      </w:r>
    </w:p>
    <w:p w14:paraId="53CD2240" w14:textId="409BA7B0" w:rsidR="009A5C5D" w:rsidRPr="00DD7677" w:rsidRDefault="003A1ECE" w:rsidP="00DD7677">
      <w:pPr>
        <w:pStyle w:val="ListParagraph"/>
        <w:numPr>
          <w:ilvl w:val="0"/>
          <w:numId w:val="32"/>
        </w:numPr>
        <w:jc w:val="both"/>
        <w:rPr>
          <w:rFonts w:ascii="Arial" w:hAnsi="Arial" w:cs="Arial"/>
          <w:sz w:val="22"/>
          <w:szCs w:val="22"/>
        </w:rPr>
      </w:pPr>
      <w:r>
        <w:rPr>
          <w:rStyle w:val="cf01"/>
          <w:rFonts w:ascii="Arial" w:hAnsi="Arial" w:cs="Arial"/>
          <w:sz w:val="22"/>
          <w:szCs w:val="22"/>
        </w:rPr>
        <w:t>p</w:t>
      </w:r>
      <w:r w:rsidR="00F147DC" w:rsidRPr="00645FF5">
        <w:rPr>
          <w:rStyle w:val="cf01"/>
          <w:rFonts w:ascii="Arial" w:hAnsi="Arial" w:cs="Arial"/>
          <w:sz w:val="22"/>
          <w:szCs w:val="22"/>
        </w:rPr>
        <w:t>rotect the Applicant and other protected person(s), if any, while the Applicant and protected person(s) take possession of the residence, and the Respondent takes possession of the Respondent’s necessary personal property; and</w:t>
      </w:r>
    </w:p>
    <w:p w14:paraId="1355DE77" w14:textId="08057C1B" w:rsidR="00462D88"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f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refuses to vacate the residence, remove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from the residence and arrest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for violating </w:t>
      </w:r>
      <w:r w:rsidR="002518FC" w:rsidRPr="00DD7677">
        <w:rPr>
          <w:rFonts w:ascii="Arial" w:hAnsi="Arial" w:cs="Arial"/>
          <w:sz w:val="22"/>
          <w:szCs w:val="22"/>
        </w:rPr>
        <w:t>th</w:t>
      </w:r>
      <w:r w:rsidR="00793E2B" w:rsidRPr="00DD7677">
        <w:rPr>
          <w:rFonts w:ascii="Arial" w:hAnsi="Arial" w:cs="Arial"/>
          <w:sz w:val="22"/>
          <w:szCs w:val="22"/>
        </w:rPr>
        <w:t xml:space="preserve">is </w:t>
      </w:r>
      <w:r w:rsidR="002518FC" w:rsidRPr="00DD7677">
        <w:rPr>
          <w:rFonts w:ascii="Arial" w:hAnsi="Arial" w:cs="Arial"/>
          <w:sz w:val="22"/>
          <w:szCs w:val="22"/>
        </w:rPr>
        <w:t>Order.</w:t>
      </w:r>
    </w:p>
    <w:p w14:paraId="66A21AEF" w14:textId="77777777" w:rsidR="00D31A4C" w:rsidRPr="008F77BC" w:rsidRDefault="00D31A4C" w:rsidP="001C303B">
      <w:pPr>
        <w:rPr>
          <w:rFonts w:ascii="Arial" w:hAnsi="Arial" w:cs="Arial"/>
          <w:b/>
          <w:bCs/>
          <w:sz w:val="22"/>
          <w:szCs w:val="22"/>
        </w:rPr>
      </w:pPr>
    </w:p>
    <w:p w14:paraId="44433AE8" w14:textId="62D2D509" w:rsidR="00F36BB9" w:rsidRDefault="00F36BB9">
      <w:pPr>
        <w:widowControl/>
        <w:autoSpaceDE/>
        <w:autoSpaceDN/>
        <w:adjustRightInd/>
        <w:rPr>
          <w:rFonts w:ascii="Arial" w:hAnsi="Arial" w:cs="Arial"/>
          <w:b/>
          <w:bCs/>
          <w:spacing w:val="-2"/>
          <w:sz w:val="22"/>
          <w:szCs w:val="22"/>
        </w:rPr>
      </w:pPr>
    </w:p>
    <w:p w14:paraId="101EE731" w14:textId="7540EE86" w:rsidR="0013545B" w:rsidRPr="008F77BC" w:rsidRDefault="0013545B" w:rsidP="0013545B">
      <w:pPr>
        <w:jc w:val="center"/>
        <w:rPr>
          <w:rFonts w:ascii="Arial" w:hAnsi="Arial" w:cs="Arial"/>
          <w:b/>
          <w:bCs/>
          <w:spacing w:val="-2"/>
          <w:sz w:val="22"/>
          <w:szCs w:val="22"/>
        </w:rPr>
      </w:pPr>
      <w:r w:rsidRPr="008F77BC">
        <w:rPr>
          <w:rFonts w:ascii="Arial" w:hAnsi="Arial" w:cs="Arial"/>
          <w:b/>
          <w:bCs/>
          <w:spacing w:val="-2"/>
          <w:sz w:val="22"/>
          <w:szCs w:val="22"/>
        </w:rPr>
        <w:t>X</w:t>
      </w:r>
      <w:r w:rsidR="001305DF">
        <w:rPr>
          <w:rFonts w:ascii="Arial" w:hAnsi="Arial" w:cs="Arial"/>
          <w:b/>
          <w:bCs/>
          <w:spacing w:val="-2"/>
          <w:sz w:val="22"/>
          <w:szCs w:val="22"/>
        </w:rPr>
        <w:t>V</w:t>
      </w:r>
      <w:r w:rsidRPr="008F77BC">
        <w:rPr>
          <w:rFonts w:ascii="Arial" w:hAnsi="Arial" w:cs="Arial"/>
          <w:b/>
          <w:bCs/>
          <w:spacing w:val="-2"/>
          <w:sz w:val="22"/>
          <w:szCs w:val="22"/>
        </w:rPr>
        <w:t xml:space="preserve">. </w:t>
      </w:r>
      <w:r w:rsidRPr="008F77BC">
        <w:rPr>
          <w:rFonts w:ascii="Arial" w:hAnsi="Arial" w:cs="Arial"/>
          <w:b/>
          <w:bCs/>
          <w:spacing w:val="-2"/>
          <w:sz w:val="22"/>
          <w:szCs w:val="22"/>
          <w:u w:val="single"/>
        </w:rPr>
        <w:t>DURATION OF PROTECTIVE ORDER</w:t>
      </w:r>
    </w:p>
    <w:p w14:paraId="0C97FE86" w14:textId="7CD4A599" w:rsidR="0013545B" w:rsidRPr="00B81AD7" w:rsidRDefault="0013545B" w:rsidP="0013545B">
      <w:pPr>
        <w:jc w:val="center"/>
        <w:rPr>
          <w:rFonts w:ascii="Arial" w:hAnsi="Arial" w:cs="Arial"/>
          <w:i/>
          <w:iCs/>
          <w:spacing w:val="-2"/>
          <w:sz w:val="18"/>
          <w:szCs w:val="18"/>
        </w:rPr>
      </w:pPr>
      <w:r w:rsidRPr="00B81AD7">
        <w:rPr>
          <w:rFonts w:ascii="Arial" w:hAnsi="Arial" w:cs="Arial"/>
          <w:i/>
          <w:iCs/>
          <w:spacing w:val="-2"/>
          <w:sz w:val="18"/>
          <w:szCs w:val="18"/>
        </w:rPr>
        <w:t>(</w:t>
      </w:r>
      <w:r w:rsidR="001461F6" w:rsidRPr="00B81AD7">
        <w:rPr>
          <w:rFonts w:ascii="Arial" w:hAnsi="Arial" w:cs="Arial"/>
          <w:i/>
          <w:iCs/>
          <w:spacing w:val="-2"/>
          <w:sz w:val="18"/>
          <w:szCs w:val="18"/>
        </w:rPr>
        <w:t xml:space="preserve">Mark a </w:t>
      </w:r>
      <w:r w:rsidRPr="00B81AD7">
        <w:rPr>
          <w:rFonts w:ascii="Arial" w:hAnsi="Arial" w:cs="Arial"/>
          <w:i/>
          <w:iCs/>
          <w:spacing w:val="-2"/>
          <w:sz w:val="18"/>
          <w:szCs w:val="18"/>
        </w:rPr>
        <w:t xml:space="preserve">duration time (A, B, or C) </w:t>
      </w:r>
      <w:r w:rsidR="001461F6" w:rsidRPr="00B81AD7">
        <w:rPr>
          <w:rFonts w:ascii="Arial" w:hAnsi="Arial" w:cs="Arial"/>
          <w:i/>
          <w:iCs/>
          <w:spacing w:val="-2"/>
          <w:sz w:val="18"/>
          <w:szCs w:val="18"/>
        </w:rPr>
        <w:t>then</w:t>
      </w:r>
      <w:r w:rsidRPr="00B81AD7">
        <w:rPr>
          <w:rFonts w:ascii="Arial" w:hAnsi="Arial" w:cs="Arial"/>
          <w:i/>
          <w:iCs/>
          <w:spacing w:val="-2"/>
          <w:sz w:val="18"/>
          <w:szCs w:val="18"/>
        </w:rPr>
        <w:t xml:space="preserve"> follow the instructions therein) </w:t>
      </w:r>
    </w:p>
    <w:p w14:paraId="3E0C053D" w14:textId="77777777" w:rsidR="0013545B" w:rsidRPr="00D13DA9" w:rsidRDefault="0013545B" w:rsidP="0013545B">
      <w:pPr>
        <w:ind w:left="720" w:hanging="72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4376"/>
        <w:gridCol w:w="267"/>
        <w:gridCol w:w="630"/>
      </w:tblGrid>
      <w:tr w:rsidR="005D5B82" w:rsidRPr="00D13DA9" w14:paraId="36C93E5A" w14:textId="77777777">
        <w:trPr>
          <w:trHeight w:val="288"/>
        </w:trPr>
        <w:tc>
          <w:tcPr>
            <w:tcW w:w="624" w:type="dxa"/>
            <w:tcBorders>
              <w:top w:val="nil"/>
              <w:left w:val="nil"/>
              <w:bottom w:val="nil"/>
              <w:right w:val="nil"/>
            </w:tcBorders>
          </w:tcPr>
          <w:p w14:paraId="6A0BA45A" w14:textId="77777777" w:rsidR="005D5B82" w:rsidRPr="00D13DA9" w:rsidRDefault="005D5B82" w:rsidP="00E476FC">
            <w:pPr>
              <w:jc w:val="both"/>
              <w:rPr>
                <w:rFonts w:ascii="Arial" w:hAnsi="Arial" w:cs="Arial"/>
              </w:rPr>
            </w:pPr>
            <w:r w:rsidRPr="00D13DA9">
              <w:rPr>
                <w:rFonts w:ascii="Arial" w:hAnsi="Arial" w:cs="Arial"/>
              </w:rPr>
              <w:t>(A)</w:t>
            </w:r>
          </w:p>
        </w:tc>
        <w:tc>
          <w:tcPr>
            <w:tcW w:w="469" w:type="dxa"/>
            <w:tcBorders>
              <w:top w:val="nil"/>
              <w:left w:val="nil"/>
              <w:bottom w:val="nil"/>
              <w:right w:val="nil"/>
            </w:tcBorders>
          </w:tcPr>
          <w:p w14:paraId="5BAD0548" w14:textId="77777777" w:rsidR="005D5B82" w:rsidRPr="00D13DA9" w:rsidRDefault="005D5B82" w:rsidP="00E476F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0C1FB0AB" w14:textId="7EEF4A6E" w:rsidR="005D5B82" w:rsidRPr="00D13DA9" w:rsidRDefault="005D5B82" w:rsidP="005D5B82">
            <w:pPr>
              <w:jc w:val="both"/>
              <w:rPr>
                <w:rFonts w:ascii="Arial" w:hAnsi="Arial" w:cs="Arial"/>
              </w:rPr>
            </w:pPr>
            <w:r w:rsidRPr="00D13DA9">
              <w:rPr>
                <w:rFonts w:ascii="Arial" w:hAnsi="Arial" w:cs="Arial"/>
                <w:spacing w:val="-2"/>
              </w:rPr>
              <w:t>This Order expires on</w:t>
            </w:r>
            <w:r>
              <w:rPr>
                <w:rFonts w:ascii="Arial" w:hAnsi="Arial" w:cs="Arial"/>
                <w:spacing w:val="-2"/>
              </w:rPr>
              <w:t xml:space="preserve"> </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4"/>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Pr>
                <w:rFonts w:ascii="Arial" w:hAnsi="Arial" w:cs="Arial"/>
              </w:rPr>
              <w:t>.</w:t>
            </w:r>
          </w:p>
        </w:tc>
      </w:tr>
      <w:tr w:rsidR="008A3861" w:rsidRPr="00E476FC" w14:paraId="6F37675F" w14:textId="77777777" w:rsidTr="00527881">
        <w:trPr>
          <w:trHeight w:val="20"/>
        </w:trPr>
        <w:tc>
          <w:tcPr>
            <w:tcW w:w="624" w:type="dxa"/>
            <w:tcBorders>
              <w:top w:val="nil"/>
              <w:left w:val="nil"/>
              <w:bottom w:val="nil"/>
              <w:right w:val="nil"/>
            </w:tcBorders>
          </w:tcPr>
          <w:p w14:paraId="6169DF4E" w14:textId="77777777" w:rsidR="008A3861" w:rsidRPr="00E476FC" w:rsidRDefault="008A3861">
            <w:pPr>
              <w:jc w:val="both"/>
              <w:rPr>
                <w:rFonts w:ascii="Arial" w:hAnsi="Arial" w:cs="Arial"/>
                <w:sz w:val="4"/>
                <w:szCs w:val="4"/>
              </w:rPr>
            </w:pPr>
          </w:p>
        </w:tc>
        <w:tc>
          <w:tcPr>
            <w:tcW w:w="469" w:type="dxa"/>
            <w:tcBorders>
              <w:top w:val="nil"/>
              <w:left w:val="nil"/>
              <w:bottom w:val="nil"/>
              <w:right w:val="nil"/>
            </w:tcBorders>
          </w:tcPr>
          <w:p w14:paraId="35A8A0A8" w14:textId="77777777" w:rsidR="008A3861" w:rsidRPr="00E476FC" w:rsidRDefault="008A3861">
            <w:pPr>
              <w:jc w:val="both"/>
              <w:rPr>
                <w:rFonts w:ascii="Arial" w:hAnsi="Arial" w:cs="Arial"/>
                <w:spacing w:val="-2"/>
                <w:sz w:val="4"/>
                <w:szCs w:val="4"/>
              </w:rPr>
            </w:pPr>
          </w:p>
        </w:tc>
        <w:tc>
          <w:tcPr>
            <w:tcW w:w="2455" w:type="dxa"/>
            <w:gridSpan w:val="5"/>
            <w:tcBorders>
              <w:top w:val="nil"/>
              <w:left w:val="nil"/>
              <w:bottom w:val="nil"/>
              <w:right w:val="nil"/>
            </w:tcBorders>
            <w:vAlign w:val="center"/>
          </w:tcPr>
          <w:p w14:paraId="21282766" w14:textId="77777777" w:rsidR="008A3861" w:rsidRPr="00E476FC" w:rsidRDefault="008A3861">
            <w:pPr>
              <w:jc w:val="both"/>
              <w:rPr>
                <w:rFonts w:ascii="Arial" w:hAnsi="Arial" w:cs="Arial"/>
                <w:spacing w:val="-2"/>
                <w:sz w:val="4"/>
                <w:szCs w:val="4"/>
              </w:rPr>
            </w:pPr>
          </w:p>
        </w:tc>
        <w:tc>
          <w:tcPr>
            <w:tcW w:w="630" w:type="dxa"/>
            <w:gridSpan w:val="2"/>
            <w:tcBorders>
              <w:top w:val="nil"/>
              <w:left w:val="nil"/>
              <w:bottom w:val="nil"/>
              <w:right w:val="nil"/>
            </w:tcBorders>
            <w:vAlign w:val="center"/>
          </w:tcPr>
          <w:p w14:paraId="47684A30" w14:textId="77777777" w:rsidR="008A3861" w:rsidRPr="00E476FC" w:rsidRDefault="008A3861">
            <w:pPr>
              <w:jc w:val="both"/>
              <w:rPr>
                <w:rFonts w:ascii="Arial" w:hAnsi="Arial" w:cs="Arial"/>
                <w:spacing w:val="-2"/>
                <w:sz w:val="4"/>
                <w:szCs w:val="4"/>
              </w:rPr>
            </w:pPr>
          </w:p>
        </w:tc>
        <w:tc>
          <w:tcPr>
            <w:tcW w:w="629" w:type="dxa"/>
            <w:tcBorders>
              <w:top w:val="nil"/>
              <w:left w:val="nil"/>
              <w:bottom w:val="nil"/>
              <w:right w:val="nil"/>
            </w:tcBorders>
            <w:vAlign w:val="center"/>
          </w:tcPr>
          <w:p w14:paraId="06F2E38A" w14:textId="77777777" w:rsidR="008A3861" w:rsidRPr="00E476FC" w:rsidRDefault="008A3861">
            <w:pPr>
              <w:jc w:val="both"/>
              <w:rPr>
                <w:rFonts w:ascii="Arial" w:hAnsi="Arial" w:cs="Arial"/>
                <w:spacing w:val="-2"/>
                <w:sz w:val="4"/>
                <w:szCs w:val="4"/>
              </w:rPr>
            </w:pPr>
          </w:p>
        </w:tc>
        <w:tc>
          <w:tcPr>
            <w:tcW w:w="810" w:type="dxa"/>
            <w:tcBorders>
              <w:top w:val="nil"/>
              <w:left w:val="nil"/>
              <w:bottom w:val="nil"/>
              <w:right w:val="nil"/>
            </w:tcBorders>
            <w:vAlign w:val="center"/>
          </w:tcPr>
          <w:p w14:paraId="1C7C29C8" w14:textId="730CA6CF" w:rsidR="008A3861" w:rsidRPr="00E476FC" w:rsidRDefault="008A3861">
            <w:pPr>
              <w:jc w:val="both"/>
              <w:rPr>
                <w:rFonts w:ascii="Arial" w:hAnsi="Arial" w:cs="Arial"/>
                <w:spacing w:val="-2"/>
                <w:sz w:val="4"/>
                <w:szCs w:val="4"/>
              </w:rPr>
            </w:pPr>
          </w:p>
        </w:tc>
        <w:tc>
          <w:tcPr>
            <w:tcW w:w="5273" w:type="dxa"/>
            <w:gridSpan w:val="3"/>
            <w:tcBorders>
              <w:top w:val="nil"/>
              <w:left w:val="nil"/>
              <w:bottom w:val="nil"/>
              <w:right w:val="nil"/>
            </w:tcBorders>
            <w:vAlign w:val="center"/>
          </w:tcPr>
          <w:p w14:paraId="625B9A32" w14:textId="77777777" w:rsidR="008A3861" w:rsidRPr="00E476FC" w:rsidRDefault="008A3861">
            <w:pPr>
              <w:jc w:val="both"/>
              <w:rPr>
                <w:rFonts w:ascii="Arial" w:hAnsi="Arial" w:cs="Arial"/>
                <w:spacing w:val="-2"/>
                <w:sz w:val="4"/>
                <w:szCs w:val="4"/>
              </w:rPr>
            </w:pPr>
          </w:p>
        </w:tc>
      </w:tr>
      <w:tr w:rsidR="00CC638A" w:rsidRPr="00D13DA9" w14:paraId="06B4BCF2" w14:textId="77777777" w:rsidTr="005D5B82">
        <w:trPr>
          <w:trHeight w:val="20"/>
        </w:trPr>
        <w:tc>
          <w:tcPr>
            <w:tcW w:w="624" w:type="dxa"/>
            <w:tcBorders>
              <w:top w:val="nil"/>
              <w:left w:val="nil"/>
              <w:bottom w:val="nil"/>
              <w:right w:val="nil"/>
            </w:tcBorders>
          </w:tcPr>
          <w:p w14:paraId="3B85A75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117189F4" w14:textId="77777777" w:rsidR="00CC638A" w:rsidRPr="00D13DA9" w:rsidRDefault="00CC638A">
            <w:pPr>
              <w:jc w:val="both"/>
              <w:rPr>
                <w:rFonts w:ascii="Arial" w:hAnsi="Arial" w:cs="Arial"/>
                <w:spacing w:val="-2"/>
              </w:rPr>
            </w:pPr>
          </w:p>
        </w:tc>
        <w:tc>
          <w:tcPr>
            <w:tcW w:w="9797" w:type="dxa"/>
            <w:gridSpan w:val="12"/>
            <w:tcBorders>
              <w:top w:val="nil"/>
              <w:left w:val="nil"/>
              <w:bottom w:val="nil"/>
              <w:right w:val="nil"/>
            </w:tcBorders>
            <w:vAlign w:val="center"/>
          </w:tcPr>
          <w:p w14:paraId="4BC604D8" w14:textId="20F0D213" w:rsidR="00CC638A" w:rsidRPr="006205C7" w:rsidRDefault="00CC638A">
            <w:pPr>
              <w:jc w:val="both"/>
              <w:rPr>
                <w:rFonts w:ascii="Arial" w:hAnsi="Arial" w:cs="Arial"/>
                <w:spacing w:val="-2"/>
                <w:sz w:val="18"/>
                <w:szCs w:val="18"/>
              </w:rPr>
            </w:pPr>
            <w:r w:rsidRPr="006205C7">
              <w:rPr>
                <w:rFonts w:ascii="Arial" w:hAnsi="Arial" w:cs="Arial"/>
                <w:i/>
                <w:iCs/>
                <w:spacing w:val="-2"/>
                <w:sz w:val="18"/>
                <w:szCs w:val="18"/>
              </w:rPr>
              <w:t>(This date cannot exceed two years from the date this Order is signed)</w:t>
            </w:r>
          </w:p>
        </w:tc>
      </w:tr>
      <w:tr w:rsidR="00CC638A" w:rsidRPr="00E476FC" w14:paraId="2403881D" w14:textId="77777777" w:rsidTr="005D5B82">
        <w:trPr>
          <w:trHeight w:val="144"/>
        </w:trPr>
        <w:tc>
          <w:tcPr>
            <w:tcW w:w="624" w:type="dxa"/>
            <w:tcBorders>
              <w:top w:val="nil"/>
              <w:left w:val="nil"/>
              <w:bottom w:val="nil"/>
              <w:right w:val="nil"/>
            </w:tcBorders>
          </w:tcPr>
          <w:p w14:paraId="5EC147A9" w14:textId="77777777" w:rsidR="00CC638A" w:rsidRPr="00E476FC" w:rsidRDefault="00CC638A" w:rsidP="000D434F">
            <w:pPr>
              <w:rPr>
                <w:rFonts w:ascii="Arial" w:hAnsi="Arial" w:cs="Arial"/>
                <w:sz w:val="4"/>
                <w:szCs w:val="4"/>
              </w:rPr>
            </w:pPr>
          </w:p>
        </w:tc>
        <w:tc>
          <w:tcPr>
            <w:tcW w:w="469" w:type="dxa"/>
            <w:tcBorders>
              <w:top w:val="nil"/>
              <w:left w:val="nil"/>
              <w:bottom w:val="nil"/>
              <w:right w:val="nil"/>
            </w:tcBorders>
          </w:tcPr>
          <w:p w14:paraId="37E6FDA1" w14:textId="77777777" w:rsidR="00CC638A" w:rsidRPr="00E476FC" w:rsidRDefault="00CC638A" w:rsidP="000D434F">
            <w:pPr>
              <w:rPr>
                <w:rFonts w:ascii="Arial" w:hAnsi="Arial" w:cs="Arial"/>
                <w:sz w:val="4"/>
                <w:szCs w:val="4"/>
              </w:rPr>
            </w:pPr>
          </w:p>
        </w:tc>
        <w:tc>
          <w:tcPr>
            <w:tcW w:w="9797" w:type="dxa"/>
            <w:gridSpan w:val="12"/>
            <w:tcBorders>
              <w:top w:val="nil"/>
              <w:left w:val="nil"/>
              <w:bottom w:val="nil"/>
              <w:right w:val="nil"/>
            </w:tcBorders>
          </w:tcPr>
          <w:p w14:paraId="339CDE29" w14:textId="77777777" w:rsidR="00CC638A" w:rsidRPr="00E476FC" w:rsidRDefault="00CC638A" w:rsidP="000D434F">
            <w:pPr>
              <w:rPr>
                <w:rFonts w:ascii="Arial" w:hAnsi="Arial" w:cs="Arial"/>
                <w:sz w:val="4"/>
                <w:szCs w:val="4"/>
              </w:rPr>
            </w:pPr>
          </w:p>
        </w:tc>
      </w:tr>
      <w:tr w:rsidR="005D5B82" w:rsidRPr="00D13DA9" w14:paraId="62BC239A" w14:textId="77777777" w:rsidTr="005D5B82">
        <w:trPr>
          <w:trHeight w:val="288"/>
        </w:trPr>
        <w:tc>
          <w:tcPr>
            <w:tcW w:w="624" w:type="dxa"/>
            <w:tcBorders>
              <w:top w:val="nil"/>
              <w:left w:val="nil"/>
              <w:bottom w:val="nil"/>
              <w:right w:val="nil"/>
            </w:tcBorders>
          </w:tcPr>
          <w:p w14:paraId="3689835F" w14:textId="77777777" w:rsidR="005D5B82" w:rsidRPr="00D13DA9" w:rsidRDefault="005D5B82" w:rsidP="00E476FC">
            <w:pPr>
              <w:rPr>
                <w:rFonts w:ascii="Arial" w:hAnsi="Arial" w:cs="Arial"/>
              </w:rPr>
            </w:pPr>
            <w:r w:rsidRPr="00D13DA9">
              <w:rPr>
                <w:rFonts w:ascii="Arial" w:hAnsi="Arial" w:cs="Arial"/>
              </w:rPr>
              <w:t>(B)</w:t>
            </w:r>
          </w:p>
        </w:tc>
        <w:tc>
          <w:tcPr>
            <w:tcW w:w="469" w:type="dxa"/>
            <w:tcBorders>
              <w:top w:val="nil"/>
              <w:left w:val="nil"/>
              <w:bottom w:val="nil"/>
              <w:right w:val="nil"/>
            </w:tcBorders>
          </w:tcPr>
          <w:p w14:paraId="5481AE40" w14:textId="77777777" w:rsidR="005D5B82" w:rsidRPr="00D13DA9" w:rsidRDefault="005D5B82" w:rsidP="00E476F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tcPr>
          <w:p w14:paraId="0CE5B0CB" w14:textId="5DBD6404" w:rsidR="005D5B82" w:rsidRPr="000444CA" w:rsidRDefault="005D5B82" w:rsidP="005D5B82">
            <w:pPr>
              <w:jc w:val="both"/>
              <w:rPr>
                <w:rFonts w:ascii="Arial" w:hAnsi="Arial" w:cs="Arial"/>
              </w:rPr>
            </w:pPr>
            <w:r w:rsidRPr="00D13DA9">
              <w:rPr>
                <w:rFonts w:ascii="Arial" w:hAnsi="Arial" w:cs="Arial"/>
                <w:spacing w:val="-2"/>
              </w:rPr>
              <w:t xml:space="preserve">This Order expires on </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4"/>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Pr>
                <w:rFonts w:ascii="Arial" w:hAnsi="Arial" w:cs="Arial"/>
              </w:rPr>
              <w:t xml:space="preserve">, </w:t>
            </w:r>
            <w:r w:rsidRPr="000444CA">
              <w:rPr>
                <w:rFonts w:ascii="Arial" w:hAnsi="Arial" w:cs="Arial"/>
              </w:rPr>
              <w:t>which date is more than two years from the date this</w:t>
            </w:r>
            <w:r>
              <w:rPr>
                <w:rFonts w:ascii="Arial" w:hAnsi="Arial" w:cs="Arial"/>
              </w:rPr>
              <w:t xml:space="preserve"> </w:t>
            </w:r>
            <w:r w:rsidRPr="00D13DA9">
              <w:rPr>
                <w:rFonts w:ascii="Arial" w:hAnsi="Arial" w:cs="Arial"/>
                <w:spacing w:val="-2"/>
              </w:rPr>
              <w:t xml:space="preserve">Order is signed because the Court </w:t>
            </w:r>
            <w:r w:rsidRPr="00D13DA9">
              <w:rPr>
                <w:rFonts w:ascii="Arial" w:hAnsi="Arial" w:cs="Arial"/>
                <w:b/>
                <w:bCs/>
                <w:spacing w:val="-2"/>
              </w:rPr>
              <w:t>FINDS</w:t>
            </w:r>
            <w:r w:rsidRPr="00D13DA9">
              <w:rPr>
                <w:rFonts w:ascii="Arial" w:hAnsi="Arial" w:cs="Arial"/>
                <w:spacing w:val="-2"/>
              </w:rPr>
              <w:t xml:space="preserve"> that</w:t>
            </w:r>
            <w:r>
              <w:rPr>
                <w:rFonts w:ascii="Arial" w:hAnsi="Arial" w:cs="Arial"/>
                <w:spacing w:val="-2"/>
              </w:rPr>
              <w:t>:</w:t>
            </w:r>
            <w:r w:rsidRPr="00D13DA9">
              <w:rPr>
                <w:rFonts w:ascii="Arial" w:hAnsi="Arial" w:cs="Arial"/>
                <w:spacing w:val="-2"/>
              </w:rPr>
              <w:t xml:space="preserve"> </w:t>
            </w:r>
            <w:r w:rsidRPr="006205C7">
              <w:rPr>
                <w:rFonts w:ascii="Arial" w:hAnsi="Arial" w:cs="Arial"/>
                <w:i/>
                <w:iCs/>
                <w:spacing w:val="-2"/>
                <w:sz w:val="18"/>
                <w:szCs w:val="18"/>
              </w:rPr>
              <w:t>(Mark the appropriate box)</w:t>
            </w:r>
          </w:p>
        </w:tc>
      </w:tr>
      <w:tr w:rsidR="006205C7" w:rsidRPr="00E476FC" w14:paraId="7FAE7A90" w14:textId="77777777" w:rsidTr="005D5B82">
        <w:trPr>
          <w:trHeight w:val="20"/>
        </w:trPr>
        <w:tc>
          <w:tcPr>
            <w:tcW w:w="624" w:type="dxa"/>
            <w:tcBorders>
              <w:top w:val="nil"/>
              <w:left w:val="nil"/>
              <w:bottom w:val="nil"/>
              <w:right w:val="nil"/>
            </w:tcBorders>
          </w:tcPr>
          <w:p w14:paraId="56E7BB1E" w14:textId="77777777" w:rsidR="006205C7" w:rsidRPr="00E476FC" w:rsidRDefault="006205C7" w:rsidP="005E694D">
            <w:pPr>
              <w:rPr>
                <w:rFonts w:ascii="Arial" w:hAnsi="Arial" w:cs="Arial"/>
                <w:sz w:val="4"/>
                <w:szCs w:val="4"/>
              </w:rPr>
            </w:pPr>
          </w:p>
        </w:tc>
        <w:tc>
          <w:tcPr>
            <w:tcW w:w="469" w:type="dxa"/>
            <w:tcBorders>
              <w:top w:val="nil"/>
              <w:left w:val="nil"/>
              <w:bottom w:val="nil"/>
              <w:right w:val="nil"/>
            </w:tcBorders>
          </w:tcPr>
          <w:p w14:paraId="13026171" w14:textId="77777777" w:rsidR="006205C7" w:rsidRPr="00E476FC" w:rsidRDefault="006205C7" w:rsidP="005E694D">
            <w:pPr>
              <w:rPr>
                <w:rFonts w:ascii="Arial" w:hAnsi="Arial" w:cs="Arial"/>
                <w:spacing w:val="-2"/>
                <w:sz w:val="4"/>
                <w:szCs w:val="4"/>
              </w:rPr>
            </w:pPr>
          </w:p>
        </w:tc>
        <w:tc>
          <w:tcPr>
            <w:tcW w:w="2455" w:type="dxa"/>
            <w:gridSpan w:val="5"/>
            <w:tcBorders>
              <w:top w:val="nil"/>
              <w:left w:val="nil"/>
              <w:bottom w:val="nil"/>
              <w:right w:val="nil"/>
            </w:tcBorders>
          </w:tcPr>
          <w:p w14:paraId="5D60E2F9" w14:textId="77777777" w:rsidR="006205C7" w:rsidRPr="00E476FC" w:rsidRDefault="006205C7" w:rsidP="005E694D">
            <w:pPr>
              <w:rPr>
                <w:rFonts w:ascii="Arial" w:hAnsi="Arial" w:cs="Arial"/>
                <w:spacing w:val="-2"/>
                <w:sz w:val="4"/>
                <w:szCs w:val="4"/>
              </w:rPr>
            </w:pPr>
          </w:p>
        </w:tc>
        <w:tc>
          <w:tcPr>
            <w:tcW w:w="630" w:type="dxa"/>
            <w:gridSpan w:val="2"/>
            <w:tcBorders>
              <w:top w:val="nil"/>
              <w:left w:val="nil"/>
              <w:bottom w:val="nil"/>
              <w:right w:val="nil"/>
            </w:tcBorders>
          </w:tcPr>
          <w:p w14:paraId="52167C0B" w14:textId="77777777" w:rsidR="006205C7" w:rsidRPr="00E476FC" w:rsidRDefault="006205C7" w:rsidP="005E694D">
            <w:pPr>
              <w:rPr>
                <w:rFonts w:ascii="Arial" w:hAnsi="Arial" w:cs="Arial"/>
                <w:sz w:val="4"/>
                <w:szCs w:val="4"/>
              </w:rPr>
            </w:pPr>
          </w:p>
        </w:tc>
        <w:tc>
          <w:tcPr>
            <w:tcW w:w="629" w:type="dxa"/>
            <w:tcBorders>
              <w:top w:val="nil"/>
              <w:left w:val="nil"/>
              <w:bottom w:val="nil"/>
              <w:right w:val="nil"/>
            </w:tcBorders>
          </w:tcPr>
          <w:p w14:paraId="43A18EAF" w14:textId="77777777" w:rsidR="006205C7" w:rsidRPr="00E476FC" w:rsidRDefault="006205C7" w:rsidP="005E694D">
            <w:pPr>
              <w:rPr>
                <w:rFonts w:ascii="Arial" w:hAnsi="Arial" w:cs="Arial"/>
                <w:sz w:val="4"/>
                <w:szCs w:val="4"/>
              </w:rPr>
            </w:pPr>
          </w:p>
        </w:tc>
        <w:tc>
          <w:tcPr>
            <w:tcW w:w="810" w:type="dxa"/>
            <w:tcBorders>
              <w:top w:val="nil"/>
              <w:left w:val="nil"/>
              <w:bottom w:val="nil"/>
              <w:right w:val="nil"/>
            </w:tcBorders>
          </w:tcPr>
          <w:p w14:paraId="68F049C3" w14:textId="1A0878FF" w:rsidR="006205C7" w:rsidRPr="00E476FC" w:rsidRDefault="006205C7" w:rsidP="005E694D">
            <w:pPr>
              <w:rPr>
                <w:rFonts w:ascii="Arial" w:hAnsi="Arial" w:cs="Arial"/>
                <w:sz w:val="4"/>
                <w:szCs w:val="4"/>
              </w:rPr>
            </w:pPr>
          </w:p>
        </w:tc>
        <w:tc>
          <w:tcPr>
            <w:tcW w:w="5273" w:type="dxa"/>
            <w:gridSpan w:val="3"/>
            <w:tcBorders>
              <w:top w:val="nil"/>
              <w:left w:val="nil"/>
              <w:bottom w:val="nil"/>
              <w:right w:val="nil"/>
            </w:tcBorders>
          </w:tcPr>
          <w:p w14:paraId="654ABFD7" w14:textId="77777777" w:rsidR="006205C7" w:rsidRPr="00E476FC" w:rsidRDefault="006205C7" w:rsidP="005E694D">
            <w:pPr>
              <w:rPr>
                <w:rFonts w:ascii="Arial" w:hAnsi="Arial" w:cs="Arial"/>
                <w:spacing w:val="-2"/>
                <w:sz w:val="4"/>
                <w:szCs w:val="4"/>
              </w:rPr>
            </w:pPr>
          </w:p>
        </w:tc>
      </w:tr>
      <w:tr w:rsidR="00E77885" w:rsidRPr="00D13DA9"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D13DA9" w:rsidRDefault="00CC638A">
            <w:pPr>
              <w:jc w:val="both"/>
              <w:rPr>
                <w:rFonts w:ascii="Arial" w:hAnsi="Arial" w:cs="Arial"/>
              </w:rPr>
            </w:pPr>
          </w:p>
        </w:tc>
        <w:tc>
          <w:tcPr>
            <w:tcW w:w="469" w:type="dxa"/>
            <w:vAlign w:val="center"/>
          </w:tcPr>
          <w:p w14:paraId="5E2981C6" w14:textId="77777777" w:rsidR="00CC638A" w:rsidRPr="00D13DA9" w:rsidRDefault="00CC638A">
            <w:pPr>
              <w:jc w:val="both"/>
              <w:rPr>
                <w:rFonts w:ascii="Arial" w:hAnsi="Arial" w:cs="Arial"/>
              </w:rPr>
            </w:pPr>
          </w:p>
        </w:tc>
        <w:tc>
          <w:tcPr>
            <w:tcW w:w="482" w:type="dxa"/>
          </w:tcPr>
          <w:p w14:paraId="79648203" w14:textId="77777777" w:rsidR="00CC638A" w:rsidRPr="00D13DA9" w:rsidRDefault="00CC638A" w:rsidP="000D11B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1FDC9B50" w14:textId="570B7B98"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caused serious bodily injury to </w:t>
            </w:r>
            <w:r>
              <w:rPr>
                <w:rFonts w:ascii="Arial" w:hAnsi="Arial" w:cs="Arial"/>
                <w:spacing w:val="-2"/>
              </w:rPr>
              <w:t xml:space="preserve">the </w:t>
            </w:r>
            <w:r w:rsidR="00CC638A" w:rsidRPr="00D13DA9">
              <w:rPr>
                <w:rFonts w:ascii="Arial" w:hAnsi="Arial" w:cs="Arial"/>
                <w:spacing w:val="-2"/>
              </w:rPr>
              <w:t xml:space="preserve">Applicant or a member of </w:t>
            </w:r>
            <w:r>
              <w:rPr>
                <w:rFonts w:ascii="Arial" w:hAnsi="Arial" w:cs="Arial"/>
                <w:spacing w:val="-2"/>
              </w:rPr>
              <w:t xml:space="preserve">the </w:t>
            </w:r>
            <w:r w:rsidR="00CC638A" w:rsidRPr="00D13DA9">
              <w:rPr>
                <w:rFonts w:ascii="Arial" w:hAnsi="Arial" w:cs="Arial"/>
                <w:spacing w:val="-2"/>
              </w:rPr>
              <w:t>Applicant’s family or household</w:t>
            </w:r>
            <w:r w:rsidR="005E20FF">
              <w:rPr>
                <w:rFonts w:ascii="Arial" w:hAnsi="Arial" w:cs="Arial"/>
                <w:spacing w:val="-2"/>
              </w:rPr>
              <w:t>.</w:t>
            </w:r>
          </w:p>
        </w:tc>
      </w:tr>
      <w:tr w:rsidR="005E694D" w:rsidRPr="000D434F"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0D434F" w:rsidRDefault="00CC638A">
            <w:pPr>
              <w:jc w:val="both"/>
              <w:rPr>
                <w:rFonts w:ascii="Arial" w:hAnsi="Arial" w:cs="Arial"/>
                <w:sz w:val="4"/>
                <w:szCs w:val="4"/>
              </w:rPr>
            </w:pPr>
          </w:p>
        </w:tc>
        <w:tc>
          <w:tcPr>
            <w:tcW w:w="469" w:type="dxa"/>
            <w:vAlign w:val="center"/>
          </w:tcPr>
          <w:p w14:paraId="0C6B6F72" w14:textId="77777777" w:rsidR="00CC638A" w:rsidRPr="000D434F" w:rsidRDefault="00CC638A">
            <w:pPr>
              <w:jc w:val="both"/>
              <w:rPr>
                <w:rFonts w:ascii="Arial" w:hAnsi="Arial" w:cs="Arial"/>
                <w:sz w:val="4"/>
                <w:szCs w:val="4"/>
              </w:rPr>
            </w:pPr>
          </w:p>
        </w:tc>
        <w:tc>
          <w:tcPr>
            <w:tcW w:w="482" w:type="dxa"/>
            <w:vAlign w:val="center"/>
          </w:tcPr>
          <w:p w14:paraId="109F1D51" w14:textId="77777777" w:rsidR="00CC638A" w:rsidRPr="000D434F" w:rsidRDefault="00CC638A">
            <w:pPr>
              <w:jc w:val="both"/>
              <w:rPr>
                <w:rFonts w:ascii="Arial" w:hAnsi="Arial" w:cs="Arial"/>
                <w:sz w:val="4"/>
                <w:szCs w:val="4"/>
              </w:rPr>
            </w:pPr>
          </w:p>
        </w:tc>
        <w:tc>
          <w:tcPr>
            <w:tcW w:w="9315" w:type="dxa"/>
            <w:gridSpan w:val="11"/>
            <w:vAlign w:val="center"/>
          </w:tcPr>
          <w:p w14:paraId="4334690B" w14:textId="77777777" w:rsidR="00CC638A" w:rsidRPr="000D434F" w:rsidRDefault="00CC638A">
            <w:pPr>
              <w:jc w:val="both"/>
              <w:rPr>
                <w:rFonts w:ascii="Arial" w:hAnsi="Arial" w:cs="Arial"/>
                <w:sz w:val="4"/>
                <w:szCs w:val="4"/>
              </w:rPr>
            </w:pPr>
          </w:p>
        </w:tc>
      </w:tr>
      <w:tr w:rsidR="005E694D" w:rsidRPr="00D13DA9" w14:paraId="58C2BFA6" w14:textId="77777777" w:rsidTr="005D5B82">
        <w:trPr>
          <w:trHeight w:val="288"/>
        </w:trPr>
        <w:tc>
          <w:tcPr>
            <w:tcW w:w="624" w:type="dxa"/>
            <w:tcBorders>
              <w:top w:val="nil"/>
              <w:left w:val="nil"/>
              <w:bottom w:val="nil"/>
              <w:right w:val="nil"/>
            </w:tcBorders>
          </w:tcPr>
          <w:p w14:paraId="62A8DAE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2E2CBDA"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51B32E4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62044472" w14:textId="6E916C3A"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was the subject of two or more previous protective orders protecting </w:t>
            </w:r>
            <w:r>
              <w:rPr>
                <w:rFonts w:ascii="Arial" w:hAnsi="Arial" w:cs="Arial"/>
                <w:spacing w:val="-2"/>
              </w:rPr>
              <w:t xml:space="preserve">the </w:t>
            </w:r>
            <w:r w:rsidR="00CC638A" w:rsidRPr="00D13DA9">
              <w:rPr>
                <w:rFonts w:ascii="Arial" w:hAnsi="Arial" w:cs="Arial"/>
                <w:spacing w:val="-2"/>
              </w:rPr>
              <w:t xml:space="preserve">Applicant and both of those orders contained findings that </w:t>
            </w:r>
            <w:r w:rsidR="00D65BAD">
              <w:rPr>
                <w:rFonts w:ascii="Arial" w:hAnsi="Arial" w:cs="Arial"/>
                <w:spacing w:val="-2"/>
              </w:rPr>
              <w:t xml:space="preserve">the </w:t>
            </w:r>
            <w:r w:rsidR="00CC638A" w:rsidRPr="00D13DA9">
              <w:rPr>
                <w:rFonts w:ascii="Arial" w:hAnsi="Arial" w:cs="Arial"/>
                <w:spacing w:val="-2"/>
              </w:rPr>
              <w:t>Respondent committed family violence</w:t>
            </w:r>
            <w:r w:rsidR="005E20FF">
              <w:rPr>
                <w:rFonts w:ascii="Arial" w:hAnsi="Arial" w:cs="Arial"/>
                <w:spacing w:val="-2"/>
              </w:rPr>
              <w:t>.</w:t>
            </w:r>
          </w:p>
        </w:tc>
      </w:tr>
      <w:tr w:rsidR="005E694D" w:rsidRPr="000D434F" w14:paraId="2003E1B9" w14:textId="77777777" w:rsidTr="005D5B82">
        <w:trPr>
          <w:trHeight w:val="20"/>
        </w:trPr>
        <w:tc>
          <w:tcPr>
            <w:tcW w:w="624" w:type="dxa"/>
            <w:tcBorders>
              <w:top w:val="nil"/>
              <w:left w:val="nil"/>
              <w:bottom w:val="nil"/>
              <w:right w:val="nil"/>
            </w:tcBorders>
          </w:tcPr>
          <w:p w14:paraId="423F3545"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0DEB7C79"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1E12F0B8"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57A9969D" w14:textId="77777777" w:rsidR="00CC638A" w:rsidRPr="000D434F" w:rsidRDefault="00CC638A">
            <w:pPr>
              <w:jc w:val="both"/>
              <w:rPr>
                <w:rFonts w:ascii="Arial" w:hAnsi="Arial" w:cs="Arial"/>
                <w:sz w:val="4"/>
                <w:szCs w:val="4"/>
              </w:rPr>
            </w:pPr>
          </w:p>
        </w:tc>
      </w:tr>
      <w:tr w:rsidR="005E694D" w:rsidRPr="00D13DA9" w14:paraId="740BB8D2" w14:textId="77777777" w:rsidTr="005D5B82">
        <w:trPr>
          <w:trHeight w:val="288"/>
        </w:trPr>
        <w:tc>
          <w:tcPr>
            <w:tcW w:w="624" w:type="dxa"/>
            <w:tcBorders>
              <w:top w:val="nil"/>
              <w:left w:val="nil"/>
              <w:bottom w:val="nil"/>
              <w:right w:val="nil"/>
            </w:tcBorders>
          </w:tcPr>
          <w:p w14:paraId="4FF74422"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5BFDA298"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2C537DAF"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1A095B99" w14:textId="19EB4A8E"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committed an act constituting a felony offense involving family violence against </w:t>
            </w:r>
            <w:r>
              <w:rPr>
                <w:rFonts w:ascii="Arial" w:hAnsi="Arial" w:cs="Arial"/>
                <w:spacing w:val="-2"/>
              </w:rPr>
              <w:lastRenderedPageBreak/>
              <w:t xml:space="preserve">the </w:t>
            </w:r>
            <w:r w:rsidR="00CC638A" w:rsidRPr="00D13DA9">
              <w:rPr>
                <w:rFonts w:ascii="Arial" w:hAnsi="Arial" w:cs="Arial"/>
                <w:spacing w:val="-2"/>
              </w:rPr>
              <w:t xml:space="preserve">Applicant or a member of </w:t>
            </w:r>
            <w:r w:rsidR="00D65BAD">
              <w:rPr>
                <w:rFonts w:ascii="Arial" w:hAnsi="Arial" w:cs="Arial"/>
                <w:spacing w:val="-2"/>
              </w:rPr>
              <w:t xml:space="preserve">the </w:t>
            </w:r>
            <w:r w:rsidR="00CC638A" w:rsidRPr="00D13DA9">
              <w:rPr>
                <w:rFonts w:ascii="Arial" w:hAnsi="Arial" w:cs="Arial"/>
                <w:spacing w:val="-2"/>
              </w:rPr>
              <w:t xml:space="preserve">Applicant’s family or household, regardless of whether </w:t>
            </w:r>
            <w:r w:rsidR="00D65BAD">
              <w:rPr>
                <w:rFonts w:ascii="Arial" w:hAnsi="Arial" w:cs="Arial"/>
                <w:spacing w:val="-2"/>
              </w:rPr>
              <w:t xml:space="preserve">the </w:t>
            </w:r>
            <w:r w:rsidR="00CC638A" w:rsidRPr="00D13DA9">
              <w:rPr>
                <w:rFonts w:ascii="Arial" w:hAnsi="Arial" w:cs="Arial"/>
                <w:spacing w:val="-2"/>
              </w:rPr>
              <w:t>Respondent has been charged with or convicted of the offense.</w:t>
            </w:r>
          </w:p>
        </w:tc>
      </w:tr>
      <w:tr w:rsidR="005E694D" w:rsidRPr="000D434F" w14:paraId="766D174B" w14:textId="77777777" w:rsidTr="005D5B82">
        <w:trPr>
          <w:trHeight w:val="144"/>
        </w:trPr>
        <w:tc>
          <w:tcPr>
            <w:tcW w:w="624" w:type="dxa"/>
            <w:tcBorders>
              <w:top w:val="nil"/>
              <w:left w:val="nil"/>
              <w:bottom w:val="nil"/>
              <w:right w:val="nil"/>
            </w:tcBorders>
          </w:tcPr>
          <w:p w14:paraId="00BE51FE"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205C40F0"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0E33EB7E"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78DDF781" w14:textId="77777777" w:rsidR="00CC638A" w:rsidRPr="000D434F" w:rsidRDefault="00CC638A">
            <w:pPr>
              <w:jc w:val="both"/>
              <w:rPr>
                <w:rFonts w:ascii="Arial" w:hAnsi="Arial" w:cs="Arial"/>
                <w:sz w:val="4"/>
                <w:szCs w:val="4"/>
              </w:rPr>
            </w:pPr>
          </w:p>
        </w:tc>
      </w:tr>
      <w:tr w:rsidR="00CC638A" w:rsidRPr="00D13DA9" w14:paraId="030304AE" w14:textId="77777777" w:rsidTr="005D5B82">
        <w:trPr>
          <w:trHeight w:val="288"/>
        </w:trPr>
        <w:tc>
          <w:tcPr>
            <w:tcW w:w="624" w:type="dxa"/>
            <w:tcBorders>
              <w:top w:val="nil"/>
              <w:left w:val="nil"/>
              <w:bottom w:val="nil"/>
              <w:right w:val="nil"/>
            </w:tcBorders>
          </w:tcPr>
          <w:p w14:paraId="52239168" w14:textId="77777777" w:rsidR="00CC638A" w:rsidRPr="00D13DA9" w:rsidRDefault="00CC638A">
            <w:pPr>
              <w:jc w:val="both"/>
              <w:rPr>
                <w:rFonts w:ascii="Arial" w:hAnsi="Arial" w:cs="Arial"/>
              </w:rPr>
            </w:pPr>
            <w:r w:rsidRPr="00D13DA9">
              <w:rPr>
                <w:rFonts w:ascii="Arial" w:hAnsi="Arial" w:cs="Arial"/>
              </w:rPr>
              <w:t>(C)</w:t>
            </w:r>
          </w:p>
        </w:tc>
        <w:tc>
          <w:tcPr>
            <w:tcW w:w="469" w:type="dxa"/>
            <w:tcBorders>
              <w:top w:val="nil"/>
              <w:left w:val="nil"/>
              <w:bottom w:val="nil"/>
              <w:right w:val="nil"/>
            </w:tcBorders>
          </w:tcPr>
          <w:p w14:paraId="398E11A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1A492451" w14:textId="7E960777" w:rsidR="00CC638A" w:rsidRPr="00D13DA9" w:rsidRDefault="00CC638A">
            <w:pPr>
              <w:jc w:val="both"/>
              <w:rPr>
                <w:rFonts w:ascii="Arial" w:hAnsi="Arial" w:cs="Arial"/>
              </w:rPr>
            </w:pPr>
            <w:r w:rsidRPr="00D13DA9">
              <w:rPr>
                <w:rFonts w:ascii="Arial" w:hAnsi="Arial" w:cs="Arial"/>
                <w:spacing w:val="-2"/>
              </w:rPr>
              <w:t xml:space="preserve">The Court issues this Order under Art. 7B.003, Code of Criminal Procedure. </w:t>
            </w:r>
            <w:r w:rsidRPr="00D13DA9">
              <w:rPr>
                <w:rFonts w:ascii="Arial" w:hAnsi="Arial" w:cs="Arial"/>
                <w:b/>
                <w:bCs/>
                <w:spacing w:val="-2"/>
              </w:rPr>
              <w:t>THEREFORE</w:t>
            </w:r>
            <w:r w:rsidRPr="00D13DA9">
              <w:rPr>
                <w:rFonts w:ascii="Arial" w:hAnsi="Arial" w:cs="Arial"/>
                <w:spacing w:val="-2"/>
              </w:rPr>
              <w:t>, this Order is effective</w:t>
            </w:r>
            <w:r w:rsidR="008B0C13">
              <w:rPr>
                <w:rFonts w:ascii="Arial" w:hAnsi="Arial" w:cs="Arial"/>
                <w:spacing w:val="-2"/>
              </w:rPr>
              <w:t>:</w:t>
            </w:r>
            <w:r w:rsidRPr="00D13DA9">
              <w:rPr>
                <w:rFonts w:ascii="Arial" w:hAnsi="Arial" w:cs="Arial"/>
                <w:spacing w:val="-2"/>
              </w:rPr>
              <w:t xml:space="preserve"> </w:t>
            </w:r>
            <w:r w:rsidRPr="000D11BC">
              <w:rPr>
                <w:rFonts w:ascii="Arial" w:hAnsi="Arial" w:cs="Arial"/>
                <w:i/>
                <w:iCs/>
                <w:spacing w:val="-2"/>
                <w:sz w:val="18"/>
                <w:szCs w:val="18"/>
              </w:rPr>
              <w:t>(Mark the appropriate box)</w:t>
            </w:r>
          </w:p>
        </w:tc>
      </w:tr>
      <w:tr w:rsidR="00CC638A" w:rsidRPr="000D434F" w14:paraId="262CE585" w14:textId="77777777" w:rsidTr="005D5B82">
        <w:trPr>
          <w:trHeight w:val="20"/>
        </w:trPr>
        <w:tc>
          <w:tcPr>
            <w:tcW w:w="624" w:type="dxa"/>
            <w:tcBorders>
              <w:top w:val="nil"/>
              <w:left w:val="nil"/>
              <w:bottom w:val="nil"/>
              <w:right w:val="nil"/>
            </w:tcBorders>
          </w:tcPr>
          <w:p w14:paraId="25D7451B"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4E82D1A3" w14:textId="77777777" w:rsidR="00CC638A" w:rsidRPr="000D434F" w:rsidRDefault="00CC638A">
            <w:pPr>
              <w:jc w:val="both"/>
              <w:rPr>
                <w:rFonts w:ascii="Arial" w:hAnsi="Arial" w:cs="Arial"/>
                <w:sz w:val="4"/>
                <w:szCs w:val="4"/>
              </w:rPr>
            </w:pPr>
          </w:p>
        </w:tc>
        <w:tc>
          <w:tcPr>
            <w:tcW w:w="9797" w:type="dxa"/>
            <w:gridSpan w:val="12"/>
            <w:tcBorders>
              <w:top w:val="nil"/>
              <w:left w:val="nil"/>
              <w:bottom w:val="nil"/>
              <w:right w:val="nil"/>
            </w:tcBorders>
            <w:vAlign w:val="center"/>
          </w:tcPr>
          <w:p w14:paraId="0BB126DF" w14:textId="77777777" w:rsidR="00CC638A" w:rsidRPr="000D434F" w:rsidRDefault="00CC638A">
            <w:pPr>
              <w:jc w:val="both"/>
              <w:rPr>
                <w:rFonts w:ascii="Arial" w:hAnsi="Arial" w:cs="Arial"/>
                <w:sz w:val="4"/>
                <w:szCs w:val="4"/>
              </w:rPr>
            </w:pPr>
          </w:p>
        </w:tc>
      </w:tr>
      <w:tr w:rsidR="00527881" w:rsidRPr="00D13DA9"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D13DA9" w:rsidRDefault="00527881" w:rsidP="0096709C">
            <w:pPr>
              <w:jc w:val="both"/>
              <w:rPr>
                <w:rFonts w:ascii="Arial" w:hAnsi="Arial" w:cs="Arial"/>
              </w:rPr>
            </w:pPr>
          </w:p>
        </w:tc>
        <w:tc>
          <w:tcPr>
            <w:tcW w:w="469" w:type="dxa"/>
            <w:vAlign w:val="center"/>
          </w:tcPr>
          <w:p w14:paraId="4C610C30" w14:textId="77777777" w:rsidR="00527881" w:rsidRPr="00D13DA9" w:rsidRDefault="00527881" w:rsidP="0096709C">
            <w:pPr>
              <w:jc w:val="both"/>
              <w:rPr>
                <w:rFonts w:ascii="Arial" w:hAnsi="Arial" w:cs="Arial"/>
              </w:rPr>
            </w:pPr>
          </w:p>
        </w:tc>
        <w:tc>
          <w:tcPr>
            <w:tcW w:w="482" w:type="dxa"/>
            <w:vAlign w:val="center"/>
          </w:tcPr>
          <w:p w14:paraId="421D5F2F" w14:textId="77777777" w:rsidR="00527881" w:rsidRPr="00D13DA9" w:rsidRDefault="00527881" w:rsidP="0096709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28C2E22A" w14:textId="3E7B72A4" w:rsidR="00527881" w:rsidRPr="0096709C" w:rsidRDefault="00527881" w:rsidP="00527881">
            <w:pPr>
              <w:jc w:val="both"/>
              <w:rPr>
                <w:rFonts w:ascii="Arial" w:hAnsi="Arial" w:cs="Arial"/>
                <w:sz w:val="18"/>
                <w:szCs w:val="18"/>
              </w:rPr>
            </w:pPr>
            <w:r>
              <w:rPr>
                <w:rFonts w:ascii="Arial" w:hAnsi="Arial" w:cs="Arial"/>
              </w:rPr>
              <w:t>U</w:t>
            </w:r>
            <w:r w:rsidRPr="00D13DA9">
              <w:rPr>
                <w:rFonts w:ascii="Arial" w:hAnsi="Arial" w:cs="Arial"/>
              </w:rPr>
              <w:t>ntil</w:t>
            </w:r>
            <w:r>
              <w:rPr>
                <w:rFonts w:ascii="Arial" w:hAnsi="Arial" w:cs="Arial"/>
              </w:rPr>
              <w:t xml:space="preserve"> </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4"/>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Pr>
                <w:rFonts w:ascii="Arial" w:hAnsi="Arial" w:cs="Arial"/>
              </w:rPr>
              <w:t xml:space="preserve">. </w:t>
            </w:r>
            <w:r w:rsidRPr="0096709C">
              <w:rPr>
                <w:rFonts w:ascii="Arial" w:hAnsi="Arial" w:cs="Arial"/>
                <w:i/>
                <w:iCs/>
                <w:spacing w:val="-2"/>
                <w:sz w:val="18"/>
                <w:szCs w:val="18"/>
              </w:rPr>
              <w:t>(Enter any period shorter than the duration of the parties’ lives)</w:t>
            </w:r>
          </w:p>
        </w:tc>
      </w:tr>
      <w:tr w:rsidR="0096709C" w:rsidRPr="000D434F"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0D434F" w:rsidRDefault="0096709C">
            <w:pPr>
              <w:jc w:val="both"/>
              <w:rPr>
                <w:rFonts w:ascii="Arial" w:hAnsi="Arial" w:cs="Arial"/>
                <w:sz w:val="4"/>
                <w:szCs w:val="4"/>
              </w:rPr>
            </w:pPr>
          </w:p>
        </w:tc>
        <w:tc>
          <w:tcPr>
            <w:tcW w:w="469" w:type="dxa"/>
            <w:vAlign w:val="center"/>
          </w:tcPr>
          <w:p w14:paraId="570A0DB3" w14:textId="77777777" w:rsidR="0096709C" w:rsidRPr="000D434F" w:rsidRDefault="0096709C">
            <w:pPr>
              <w:jc w:val="both"/>
              <w:rPr>
                <w:rFonts w:ascii="Arial" w:hAnsi="Arial" w:cs="Arial"/>
                <w:sz w:val="4"/>
                <w:szCs w:val="4"/>
              </w:rPr>
            </w:pPr>
          </w:p>
        </w:tc>
        <w:tc>
          <w:tcPr>
            <w:tcW w:w="482" w:type="dxa"/>
            <w:vAlign w:val="center"/>
          </w:tcPr>
          <w:p w14:paraId="37BC72E8" w14:textId="77777777" w:rsidR="0096709C" w:rsidRPr="000D434F" w:rsidRDefault="0096709C">
            <w:pPr>
              <w:jc w:val="both"/>
              <w:rPr>
                <w:rFonts w:ascii="Arial" w:hAnsi="Arial" w:cs="Arial"/>
                <w:sz w:val="4"/>
                <w:szCs w:val="4"/>
              </w:rPr>
            </w:pPr>
          </w:p>
        </w:tc>
        <w:tc>
          <w:tcPr>
            <w:tcW w:w="657" w:type="dxa"/>
            <w:vAlign w:val="center"/>
          </w:tcPr>
          <w:p w14:paraId="5390F0D1" w14:textId="77777777" w:rsidR="0096709C" w:rsidRPr="000D434F" w:rsidRDefault="0096709C">
            <w:pPr>
              <w:jc w:val="both"/>
              <w:rPr>
                <w:rFonts w:ascii="Arial" w:hAnsi="Arial" w:cs="Arial"/>
                <w:sz w:val="4"/>
                <w:szCs w:val="4"/>
              </w:rPr>
            </w:pPr>
          </w:p>
        </w:tc>
        <w:tc>
          <w:tcPr>
            <w:tcW w:w="522" w:type="dxa"/>
            <w:vAlign w:val="center"/>
          </w:tcPr>
          <w:p w14:paraId="5727FE06" w14:textId="77777777" w:rsidR="0096709C" w:rsidRPr="000D434F" w:rsidRDefault="0096709C">
            <w:pPr>
              <w:jc w:val="both"/>
              <w:rPr>
                <w:rFonts w:ascii="Arial" w:hAnsi="Arial" w:cs="Arial"/>
                <w:sz w:val="4"/>
                <w:szCs w:val="4"/>
              </w:rPr>
            </w:pPr>
          </w:p>
        </w:tc>
        <w:tc>
          <w:tcPr>
            <w:tcW w:w="522" w:type="dxa"/>
            <w:vAlign w:val="center"/>
          </w:tcPr>
          <w:p w14:paraId="34491B86" w14:textId="77777777" w:rsidR="0096709C" w:rsidRPr="000D434F" w:rsidRDefault="0096709C">
            <w:pPr>
              <w:jc w:val="both"/>
              <w:rPr>
                <w:rFonts w:ascii="Arial" w:hAnsi="Arial" w:cs="Arial"/>
                <w:sz w:val="4"/>
                <w:szCs w:val="4"/>
              </w:rPr>
            </w:pPr>
          </w:p>
        </w:tc>
        <w:tc>
          <w:tcPr>
            <w:tcW w:w="772" w:type="dxa"/>
            <w:gridSpan w:val="2"/>
            <w:vAlign w:val="center"/>
          </w:tcPr>
          <w:p w14:paraId="7A736727" w14:textId="6365E5A6" w:rsidR="0096709C" w:rsidRPr="000D434F" w:rsidRDefault="0096709C">
            <w:pPr>
              <w:jc w:val="both"/>
              <w:rPr>
                <w:rFonts w:ascii="Arial" w:hAnsi="Arial" w:cs="Arial"/>
                <w:sz w:val="4"/>
                <w:szCs w:val="4"/>
              </w:rPr>
            </w:pPr>
          </w:p>
        </w:tc>
        <w:tc>
          <w:tcPr>
            <w:tcW w:w="6842" w:type="dxa"/>
            <w:gridSpan w:val="6"/>
            <w:vAlign w:val="center"/>
          </w:tcPr>
          <w:p w14:paraId="38492C38" w14:textId="77777777" w:rsidR="0096709C" w:rsidRPr="000D434F" w:rsidRDefault="0096709C">
            <w:pPr>
              <w:jc w:val="both"/>
              <w:rPr>
                <w:rFonts w:ascii="Arial" w:hAnsi="Arial" w:cs="Arial"/>
                <w:sz w:val="4"/>
                <w:szCs w:val="4"/>
              </w:rPr>
            </w:pPr>
          </w:p>
        </w:tc>
      </w:tr>
      <w:tr w:rsidR="005C6BE0" w:rsidRPr="00D13DA9" w14:paraId="122FA5CD" w14:textId="77777777" w:rsidTr="005D5B82">
        <w:trPr>
          <w:trHeight w:val="288"/>
        </w:trPr>
        <w:tc>
          <w:tcPr>
            <w:tcW w:w="624" w:type="dxa"/>
            <w:tcBorders>
              <w:top w:val="nil"/>
              <w:left w:val="nil"/>
              <w:bottom w:val="nil"/>
              <w:right w:val="nil"/>
            </w:tcBorders>
          </w:tcPr>
          <w:p w14:paraId="58A02C37" w14:textId="77777777" w:rsidR="005C6BE0" w:rsidRPr="00D13DA9" w:rsidRDefault="005C6BE0">
            <w:pPr>
              <w:jc w:val="both"/>
              <w:rPr>
                <w:rFonts w:ascii="Arial" w:hAnsi="Arial" w:cs="Arial"/>
              </w:rPr>
            </w:pPr>
          </w:p>
        </w:tc>
        <w:tc>
          <w:tcPr>
            <w:tcW w:w="469" w:type="dxa"/>
            <w:tcBorders>
              <w:top w:val="nil"/>
              <w:left w:val="nil"/>
              <w:bottom w:val="nil"/>
              <w:right w:val="nil"/>
            </w:tcBorders>
          </w:tcPr>
          <w:p w14:paraId="13CD1672" w14:textId="77777777" w:rsidR="005C6BE0" w:rsidRPr="00D13DA9" w:rsidRDefault="005C6BE0">
            <w:pPr>
              <w:jc w:val="both"/>
              <w:rPr>
                <w:rFonts w:ascii="Arial" w:hAnsi="Arial" w:cs="Arial"/>
              </w:rPr>
            </w:pPr>
          </w:p>
        </w:tc>
        <w:tc>
          <w:tcPr>
            <w:tcW w:w="482" w:type="dxa"/>
            <w:tcBorders>
              <w:top w:val="nil"/>
              <w:left w:val="nil"/>
              <w:bottom w:val="nil"/>
              <w:right w:val="nil"/>
            </w:tcBorders>
          </w:tcPr>
          <w:p w14:paraId="3DE2CC6F" w14:textId="32E4DD29" w:rsidR="005C6BE0" w:rsidRPr="00D13DA9" w:rsidRDefault="005C6BE0">
            <w:pPr>
              <w:jc w:val="both"/>
              <w:rPr>
                <w:rFonts w:ascii="Arial" w:hAnsi="Arial" w:cs="Arial"/>
                <w:spacing w:val="-2"/>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40C9A0EE" w14:textId="6BA402B0" w:rsidR="005C6BE0" w:rsidRPr="00D13DA9" w:rsidRDefault="005C6BE0">
            <w:pPr>
              <w:jc w:val="both"/>
              <w:rPr>
                <w:rFonts w:ascii="Arial" w:hAnsi="Arial" w:cs="Arial"/>
                <w:spacing w:val="-2"/>
              </w:rPr>
            </w:pPr>
            <w:r>
              <w:rPr>
                <w:rFonts w:ascii="Arial" w:hAnsi="Arial" w:cs="Arial"/>
                <w:spacing w:val="-2"/>
              </w:rPr>
              <w:t>For the duration of the Respondent</w:t>
            </w:r>
            <w:r w:rsidR="004078A4">
              <w:rPr>
                <w:rFonts w:ascii="Arial" w:hAnsi="Arial" w:cs="Arial"/>
                <w:spacing w:val="-2"/>
              </w:rPr>
              <w:t>’</w:t>
            </w:r>
            <w:r>
              <w:rPr>
                <w:rFonts w:ascii="Arial" w:hAnsi="Arial" w:cs="Arial"/>
                <w:spacing w:val="-2"/>
              </w:rPr>
              <w:t>s and the Applicant’s lives</w:t>
            </w:r>
            <w:r w:rsidR="005E20FF">
              <w:rPr>
                <w:rFonts w:ascii="Arial" w:hAnsi="Arial" w:cs="Arial"/>
                <w:spacing w:val="-2"/>
              </w:rPr>
              <w:t>.</w:t>
            </w:r>
          </w:p>
        </w:tc>
      </w:tr>
      <w:tr w:rsidR="005E694D" w:rsidRPr="00D13DA9" w14:paraId="66D3629B" w14:textId="77777777" w:rsidTr="005D5B82">
        <w:trPr>
          <w:trHeight w:val="288"/>
        </w:trPr>
        <w:tc>
          <w:tcPr>
            <w:tcW w:w="624" w:type="dxa"/>
            <w:tcBorders>
              <w:top w:val="nil"/>
              <w:left w:val="nil"/>
              <w:bottom w:val="nil"/>
              <w:right w:val="nil"/>
            </w:tcBorders>
          </w:tcPr>
          <w:p w14:paraId="220084FE"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8FAC996"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181433A5"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5A0E049A" w14:textId="4BD424FF" w:rsidR="00CC638A" w:rsidRPr="00D13DA9" w:rsidRDefault="0063170C">
            <w:pPr>
              <w:jc w:val="both"/>
              <w:rPr>
                <w:rFonts w:ascii="Arial" w:hAnsi="Arial" w:cs="Arial"/>
              </w:rPr>
            </w:pPr>
            <w:r>
              <w:rPr>
                <w:rFonts w:ascii="Arial" w:hAnsi="Arial" w:cs="Arial"/>
                <w:spacing w:val="-2"/>
              </w:rPr>
              <w:t>T</w:t>
            </w:r>
            <w:r w:rsidR="00CC638A" w:rsidRPr="00D13DA9">
              <w:rPr>
                <w:rFonts w:ascii="Arial" w:hAnsi="Arial" w:cs="Arial"/>
                <w:spacing w:val="-2"/>
              </w:rPr>
              <w:t xml:space="preserve">he duration of </w:t>
            </w:r>
            <w:r w:rsidR="000B57F5">
              <w:rPr>
                <w:rFonts w:ascii="Arial" w:hAnsi="Arial" w:cs="Arial"/>
                <w:spacing w:val="-2"/>
              </w:rPr>
              <w:t xml:space="preserve">the </w:t>
            </w:r>
            <w:r w:rsidR="00CC638A" w:rsidRPr="00D13DA9">
              <w:rPr>
                <w:rFonts w:ascii="Arial" w:hAnsi="Arial" w:cs="Arial"/>
                <w:spacing w:val="-2"/>
              </w:rPr>
              <w:t xml:space="preserve">Respondent’s and </w:t>
            </w:r>
            <w:r w:rsidR="005E5B40">
              <w:rPr>
                <w:rFonts w:ascii="Arial" w:hAnsi="Arial" w:cs="Arial"/>
                <w:spacing w:val="-2"/>
              </w:rPr>
              <w:t xml:space="preserve">the </w:t>
            </w:r>
            <w:r w:rsidR="00CC638A" w:rsidRPr="00D13DA9">
              <w:rPr>
                <w:rFonts w:ascii="Arial" w:hAnsi="Arial" w:cs="Arial"/>
                <w:spacing w:val="-2"/>
              </w:rPr>
              <w:t xml:space="preserve">Applicant’s lives because </w:t>
            </w:r>
            <w:r w:rsidR="000B57F5">
              <w:rPr>
                <w:rFonts w:ascii="Arial" w:hAnsi="Arial" w:cs="Arial"/>
                <w:spacing w:val="-2"/>
              </w:rPr>
              <w:t xml:space="preserve">the </w:t>
            </w:r>
            <w:r w:rsidR="00CC638A" w:rsidRPr="00D13DA9">
              <w:rPr>
                <w:rFonts w:ascii="Arial" w:hAnsi="Arial" w:cs="Arial"/>
                <w:spacing w:val="-2"/>
              </w:rPr>
              <w:t xml:space="preserve">Respondent </w:t>
            </w:r>
            <w:r w:rsidR="00F45088">
              <w:rPr>
                <w:rFonts w:ascii="Arial" w:hAnsi="Arial" w:cs="Arial"/>
                <w:spacing w:val="-2"/>
              </w:rPr>
              <w:t>was</w:t>
            </w:r>
            <w:r w:rsidR="00F45088" w:rsidRPr="00D13DA9">
              <w:rPr>
                <w:rFonts w:ascii="Arial" w:hAnsi="Arial" w:cs="Arial"/>
                <w:spacing w:val="-2"/>
              </w:rPr>
              <w:t xml:space="preserve"> </w:t>
            </w:r>
            <w:r w:rsidR="00CC638A" w:rsidRPr="00D13DA9">
              <w:rPr>
                <w:rFonts w:ascii="Arial" w:hAnsi="Arial" w:cs="Arial"/>
                <w:spacing w:val="-2"/>
              </w:rPr>
              <w:t xml:space="preserve">convicted of or placed on deferred adjudication community supervision for an offense listed in Article 7B.001(a)(1), Code of Criminal </w:t>
            </w:r>
            <w:r w:rsidR="00772EBA" w:rsidRPr="00D13DA9">
              <w:rPr>
                <w:rFonts w:ascii="Arial" w:hAnsi="Arial" w:cs="Arial"/>
                <w:spacing w:val="-2"/>
              </w:rPr>
              <w:t>Procedure</w:t>
            </w:r>
            <w:r w:rsidR="003C6F23">
              <w:rPr>
                <w:rFonts w:ascii="Arial" w:hAnsi="Arial" w:cs="Arial"/>
                <w:spacing w:val="-2"/>
              </w:rPr>
              <w:t>, specifically</w:t>
            </w:r>
            <w:r w:rsidR="00772EBA" w:rsidRPr="00D13DA9">
              <w:rPr>
                <w:rFonts w:ascii="Arial" w:hAnsi="Arial" w:cs="Arial"/>
                <w:spacing w:val="-2"/>
              </w:rPr>
              <w:t>:</w:t>
            </w:r>
            <w:r w:rsidR="00792CAD">
              <w:rPr>
                <w:rFonts w:ascii="Arial" w:hAnsi="Arial" w:cs="Arial"/>
                <w:spacing w:val="-2"/>
              </w:rPr>
              <w:t xml:space="preserve"> </w:t>
            </w:r>
            <w:r w:rsidR="00792CAD" w:rsidRPr="00294216">
              <w:rPr>
                <w:rFonts w:ascii="Arial" w:hAnsi="Arial" w:cs="Arial"/>
                <w:i/>
                <w:iCs/>
                <w:spacing w:val="-2"/>
                <w:sz w:val="18"/>
                <w:szCs w:val="18"/>
              </w:rPr>
              <w:t>(Enter the offense name and statute)</w:t>
            </w:r>
          </w:p>
        </w:tc>
      </w:tr>
      <w:tr w:rsidR="00772EBA" w:rsidRPr="00D13DA9" w14:paraId="555BBB9C"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772EBA" w:rsidRPr="00D13DA9" w:rsidRDefault="00772EBA">
            <w:pPr>
              <w:jc w:val="both"/>
              <w:rPr>
                <w:rFonts w:ascii="Arial" w:hAnsi="Arial" w:cs="Arial"/>
              </w:rPr>
            </w:pPr>
          </w:p>
        </w:tc>
        <w:tc>
          <w:tcPr>
            <w:tcW w:w="469" w:type="dxa"/>
          </w:tcPr>
          <w:p w14:paraId="3FFB457D" w14:textId="77777777" w:rsidR="00772EBA" w:rsidRPr="00D13DA9" w:rsidRDefault="00772EBA">
            <w:pPr>
              <w:jc w:val="both"/>
              <w:rPr>
                <w:rFonts w:ascii="Arial" w:hAnsi="Arial" w:cs="Arial"/>
              </w:rPr>
            </w:pPr>
          </w:p>
        </w:tc>
        <w:tc>
          <w:tcPr>
            <w:tcW w:w="482" w:type="dxa"/>
          </w:tcPr>
          <w:p w14:paraId="25A59EC2" w14:textId="77777777" w:rsidR="00772EBA" w:rsidRPr="00D13DA9" w:rsidRDefault="00772EBA">
            <w:pPr>
              <w:jc w:val="both"/>
              <w:rPr>
                <w:rFonts w:ascii="Arial" w:hAnsi="Arial" w:cs="Arial"/>
                <w:spacing w:val="-2"/>
              </w:rPr>
            </w:pPr>
          </w:p>
        </w:tc>
        <w:tc>
          <w:tcPr>
            <w:tcW w:w="8418" w:type="dxa"/>
            <w:gridSpan w:val="9"/>
            <w:tcBorders>
              <w:bottom w:val="single" w:sz="6" w:space="0" w:color="auto"/>
            </w:tcBorders>
          </w:tcPr>
          <w:p w14:paraId="66DFF80E" w14:textId="32BD9511" w:rsidR="00772EBA" w:rsidRPr="00D13DA9" w:rsidRDefault="00772EBA">
            <w:pPr>
              <w:jc w:val="both"/>
              <w:rPr>
                <w:rFonts w:ascii="Arial" w:hAnsi="Arial" w:cs="Arial"/>
                <w:spacing w:val="-2"/>
              </w:rPr>
            </w:pPr>
            <w:r w:rsidRPr="00D13DA9">
              <w:rPr>
                <w:rFonts w:ascii="Arial" w:hAnsi="Arial" w:cs="Arial"/>
              </w:rPr>
              <w:fldChar w:fldCharType="begin">
                <w:ffData>
                  <w:name w:val=""/>
                  <w:enabled/>
                  <w:calcOnExit w:val="0"/>
                  <w:textInput/>
                </w:ffData>
              </w:fldChar>
            </w:r>
            <w:r w:rsidRPr="00D13DA9">
              <w:rPr>
                <w:rFonts w:ascii="Arial" w:hAnsi="Arial" w:cs="Arial"/>
              </w:rPr>
              <w:instrText xml:space="preserve"> FORMTEXT </w:instrText>
            </w:r>
            <w:r w:rsidRPr="00D13DA9">
              <w:rPr>
                <w:rFonts w:ascii="Arial" w:hAnsi="Arial" w:cs="Arial"/>
              </w:rPr>
            </w:r>
            <w:r w:rsidRPr="00D13DA9">
              <w:rPr>
                <w:rFonts w:ascii="Arial" w:hAnsi="Arial" w:cs="Arial"/>
              </w:rPr>
              <w:fldChar w:fldCharType="separate"/>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rPr>
              <w:fldChar w:fldCharType="end"/>
            </w:r>
          </w:p>
        </w:tc>
        <w:tc>
          <w:tcPr>
            <w:tcW w:w="267" w:type="dxa"/>
            <w:tcMar>
              <w:left w:w="0" w:type="dxa"/>
              <w:right w:w="0" w:type="dxa"/>
            </w:tcMar>
          </w:tcPr>
          <w:p w14:paraId="393C2693" w14:textId="77777777" w:rsidR="00772EBA" w:rsidRPr="00D13DA9" w:rsidRDefault="00772EBA">
            <w:pPr>
              <w:jc w:val="both"/>
              <w:rPr>
                <w:rFonts w:ascii="Arial" w:hAnsi="Arial" w:cs="Arial"/>
                <w:spacing w:val="-2"/>
              </w:rPr>
            </w:pPr>
            <w:r w:rsidRPr="00D13DA9">
              <w:rPr>
                <w:rFonts w:ascii="Arial" w:hAnsi="Arial" w:cs="Arial"/>
                <w:spacing w:val="-2"/>
              </w:rPr>
              <w:t>,</w:t>
            </w:r>
          </w:p>
        </w:tc>
        <w:tc>
          <w:tcPr>
            <w:tcW w:w="630" w:type="dxa"/>
          </w:tcPr>
          <w:p w14:paraId="53A0A80C" w14:textId="77777777" w:rsidR="00772EBA" w:rsidRPr="00D13DA9" w:rsidRDefault="00772EBA">
            <w:pPr>
              <w:rPr>
                <w:rFonts w:ascii="Arial" w:hAnsi="Arial" w:cs="Arial"/>
                <w:spacing w:val="-2"/>
              </w:rPr>
            </w:pPr>
            <w:r w:rsidRPr="00D13DA9">
              <w:rPr>
                <w:rFonts w:ascii="Arial" w:hAnsi="Arial" w:cs="Arial"/>
                <w:spacing w:val="-2"/>
              </w:rPr>
              <w:t>and</w:t>
            </w:r>
          </w:p>
        </w:tc>
      </w:tr>
      <w:tr w:rsidR="00CC638A" w:rsidRPr="00D13DA9" w14:paraId="3054767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3B39350D" w14:textId="77777777" w:rsidR="00CC638A" w:rsidRPr="00D13DA9" w:rsidRDefault="00CC638A">
            <w:pPr>
              <w:jc w:val="both"/>
              <w:rPr>
                <w:rFonts w:ascii="Arial" w:hAnsi="Arial" w:cs="Arial"/>
              </w:rPr>
            </w:pPr>
          </w:p>
        </w:tc>
        <w:tc>
          <w:tcPr>
            <w:tcW w:w="469" w:type="dxa"/>
          </w:tcPr>
          <w:p w14:paraId="1CB50459" w14:textId="77777777" w:rsidR="00CC638A" w:rsidRPr="00D13DA9" w:rsidRDefault="00CC638A">
            <w:pPr>
              <w:jc w:val="both"/>
              <w:rPr>
                <w:rFonts w:ascii="Arial" w:hAnsi="Arial" w:cs="Arial"/>
              </w:rPr>
            </w:pPr>
          </w:p>
        </w:tc>
        <w:tc>
          <w:tcPr>
            <w:tcW w:w="482" w:type="dxa"/>
          </w:tcPr>
          <w:p w14:paraId="67748EE4" w14:textId="77777777" w:rsidR="00CC638A" w:rsidRPr="00D13DA9" w:rsidRDefault="00CC638A">
            <w:pPr>
              <w:jc w:val="both"/>
              <w:rPr>
                <w:rFonts w:ascii="Arial" w:hAnsi="Arial" w:cs="Arial"/>
                <w:spacing w:val="-2"/>
              </w:rPr>
            </w:pPr>
          </w:p>
        </w:tc>
        <w:tc>
          <w:tcPr>
            <w:tcW w:w="9315" w:type="dxa"/>
            <w:gridSpan w:val="11"/>
          </w:tcPr>
          <w:p w14:paraId="7D9AA262" w14:textId="249C3A5B" w:rsidR="00CC638A" w:rsidRPr="00D13DA9" w:rsidRDefault="00CC638A">
            <w:pPr>
              <w:jc w:val="both"/>
              <w:rPr>
                <w:rFonts w:ascii="Arial" w:hAnsi="Arial" w:cs="Arial"/>
                <w:spacing w:val="-2"/>
              </w:rPr>
            </w:pPr>
            <w:r w:rsidRPr="00D13DA9">
              <w:rPr>
                <w:rFonts w:ascii="Arial" w:hAnsi="Arial" w:cs="Arial"/>
                <w:spacing w:val="-2"/>
              </w:rPr>
              <w:t>is required under Chapter 62,</w:t>
            </w:r>
            <w:r w:rsidR="001B3E9E">
              <w:rPr>
                <w:rFonts w:ascii="Arial" w:hAnsi="Arial" w:cs="Arial"/>
                <w:spacing w:val="-2"/>
              </w:rPr>
              <w:t xml:space="preserve"> </w:t>
            </w:r>
            <w:r w:rsidRPr="00D13DA9">
              <w:rPr>
                <w:rFonts w:ascii="Arial" w:hAnsi="Arial" w:cs="Arial"/>
                <w:spacing w:val="-2"/>
              </w:rPr>
              <w:t xml:space="preserve">Code of Criminal Procedure, to register for life as a sex offender. </w:t>
            </w:r>
          </w:p>
        </w:tc>
      </w:tr>
    </w:tbl>
    <w:p w14:paraId="4079B59A" w14:textId="6C6F5084" w:rsidR="00176264" w:rsidRPr="005E694D" w:rsidRDefault="00176264" w:rsidP="0026003D">
      <w:pPr>
        <w:tabs>
          <w:tab w:val="left" w:pos="9170"/>
        </w:tabs>
        <w:suppressAutoHyphens/>
        <w:jc w:val="both"/>
        <w:rPr>
          <w:rFonts w:ascii="Arial" w:hAnsi="Arial" w:cs="Arial"/>
          <w:spacing w:val="-2"/>
        </w:rPr>
      </w:pPr>
    </w:p>
    <w:p w14:paraId="488C4534" w14:textId="77777777" w:rsidR="006D29BC" w:rsidRDefault="006D29BC" w:rsidP="00986AC8">
      <w:pPr>
        <w:suppressAutoHyphens/>
        <w:ind w:left="1080" w:hanging="1080"/>
        <w:jc w:val="both"/>
        <w:rPr>
          <w:rFonts w:ascii="Arial" w:hAnsi="Arial" w:cs="Arial"/>
          <w:spacing w:val="-2"/>
        </w:rPr>
      </w:pPr>
    </w:p>
    <w:p w14:paraId="0A591717" w14:textId="1877883B" w:rsidR="00E71FE8" w:rsidRDefault="00E71FE8">
      <w:pPr>
        <w:widowControl/>
        <w:autoSpaceDE/>
        <w:autoSpaceDN/>
        <w:adjustRightInd/>
        <w:rPr>
          <w:rFonts w:ascii="Arial" w:hAnsi="Arial" w:cs="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880"/>
        <w:gridCol w:w="1530"/>
        <w:gridCol w:w="450"/>
        <w:gridCol w:w="1260"/>
        <w:gridCol w:w="4670"/>
      </w:tblGrid>
      <w:tr w:rsidR="005E694D" w:rsidRPr="005E694D" w14:paraId="6EF17960" w14:textId="77777777" w:rsidTr="00972989">
        <w:trPr>
          <w:trHeight w:val="288"/>
        </w:trPr>
        <w:tc>
          <w:tcPr>
            <w:tcW w:w="2880" w:type="dxa"/>
            <w:vAlign w:val="bottom"/>
          </w:tcPr>
          <w:p w14:paraId="0D42B2AE" w14:textId="672E6F9A" w:rsidR="005E694D" w:rsidRPr="005E694D" w:rsidRDefault="005E694D" w:rsidP="00E77885">
            <w:pPr>
              <w:rPr>
                <w:rFonts w:ascii="Arial" w:hAnsi="Arial" w:cs="Arial"/>
                <w:sz w:val="20"/>
                <w:szCs w:val="20"/>
              </w:rPr>
            </w:pPr>
            <w:r w:rsidRPr="005E694D">
              <w:rPr>
                <w:rFonts w:ascii="Arial" w:hAnsi="Arial" w:cs="Arial"/>
                <w:sz w:val="20"/>
                <w:szCs w:val="20"/>
              </w:rPr>
              <w:t>DATE ENTERED BY JUDGE:</w:t>
            </w:r>
          </w:p>
        </w:tc>
        <w:tc>
          <w:tcPr>
            <w:tcW w:w="1980" w:type="dxa"/>
            <w:gridSpan w:val="2"/>
            <w:tcBorders>
              <w:bottom w:val="single" w:sz="8" w:space="0" w:color="auto"/>
            </w:tcBorders>
            <w:vAlign w:val="bottom"/>
          </w:tcPr>
          <w:p w14:paraId="52CD7495" w14:textId="77777777" w:rsidR="005E694D" w:rsidRPr="005E694D" w:rsidRDefault="005E694D" w:rsidP="00E77885">
            <w:pPr>
              <w:rPr>
                <w:rFonts w:ascii="Arial" w:hAnsi="Arial" w:cs="Arial"/>
                <w:sz w:val="20"/>
                <w:szCs w:val="20"/>
              </w:rPr>
            </w:pPr>
          </w:p>
        </w:tc>
        <w:tc>
          <w:tcPr>
            <w:tcW w:w="5930" w:type="dxa"/>
            <w:gridSpan w:val="2"/>
            <w:vAlign w:val="bottom"/>
          </w:tcPr>
          <w:p w14:paraId="2EFE5AE3" w14:textId="0E080FE1" w:rsidR="005E694D" w:rsidRPr="005E694D" w:rsidRDefault="005E694D" w:rsidP="00972989">
            <w:pPr>
              <w:ind w:left="720"/>
              <w:rPr>
                <w:rFonts w:ascii="Arial" w:hAnsi="Arial" w:cs="Arial"/>
                <w:sz w:val="16"/>
                <w:szCs w:val="16"/>
              </w:rPr>
            </w:pPr>
            <w:r w:rsidRPr="005E694D">
              <w:rPr>
                <w:rFonts w:ascii="Arial" w:hAnsi="Arial" w:cs="Arial"/>
                <w:b/>
                <w:bCs/>
                <w:i/>
                <w:iCs/>
                <w:spacing w:val="-2"/>
                <w:sz w:val="16"/>
                <w:szCs w:val="16"/>
              </w:rPr>
              <w:t>(This is the date the Order or Motion is granted)</w:t>
            </w:r>
          </w:p>
        </w:tc>
      </w:tr>
      <w:tr w:rsidR="005E694D" w:rsidRPr="005E694D" w14:paraId="79191176" w14:textId="77777777" w:rsidTr="00972989">
        <w:trPr>
          <w:trHeight w:val="288"/>
        </w:trPr>
        <w:tc>
          <w:tcPr>
            <w:tcW w:w="2880" w:type="dxa"/>
            <w:vAlign w:val="bottom"/>
          </w:tcPr>
          <w:p w14:paraId="40CA3995" w14:textId="77777777" w:rsidR="005E694D" w:rsidRPr="005E694D" w:rsidRDefault="005E694D" w:rsidP="00E77885">
            <w:pPr>
              <w:rPr>
                <w:rFonts w:ascii="Arial" w:hAnsi="Arial" w:cs="Arial"/>
                <w:sz w:val="20"/>
                <w:szCs w:val="20"/>
              </w:rPr>
            </w:pPr>
          </w:p>
        </w:tc>
        <w:tc>
          <w:tcPr>
            <w:tcW w:w="1980" w:type="dxa"/>
            <w:gridSpan w:val="2"/>
            <w:tcBorders>
              <w:top w:val="single" w:sz="8" w:space="0" w:color="auto"/>
            </w:tcBorders>
            <w:vAlign w:val="bottom"/>
          </w:tcPr>
          <w:p w14:paraId="290FDD93" w14:textId="77777777" w:rsidR="005E694D" w:rsidRPr="005E694D" w:rsidRDefault="005E694D" w:rsidP="00E77885">
            <w:pPr>
              <w:rPr>
                <w:rFonts w:ascii="Arial" w:hAnsi="Arial" w:cs="Arial"/>
                <w:sz w:val="20"/>
                <w:szCs w:val="20"/>
              </w:rPr>
            </w:pPr>
          </w:p>
        </w:tc>
        <w:tc>
          <w:tcPr>
            <w:tcW w:w="5930" w:type="dxa"/>
            <w:gridSpan w:val="2"/>
            <w:vAlign w:val="bottom"/>
          </w:tcPr>
          <w:p w14:paraId="60B41F13" w14:textId="77777777" w:rsidR="005E694D" w:rsidRPr="005E694D" w:rsidRDefault="005E694D" w:rsidP="00E77885">
            <w:pPr>
              <w:rPr>
                <w:rFonts w:ascii="Arial" w:hAnsi="Arial" w:cs="Arial"/>
                <w:sz w:val="20"/>
                <w:szCs w:val="20"/>
              </w:rPr>
            </w:pPr>
          </w:p>
        </w:tc>
      </w:tr>
      <w:tr w:rsidR="005E694D" w:rsidRPr="005E694D" w14:paraId="03CBA759" w14:textId="77777777" w:rsidTr="00972989">
        <w:trPr>
          <w:trHeight w:val="288"/>
        </w:trPr>
        <w:tc>
          <w:tcPr>
            <w:tcW w:w="2880" w:type="dxa"/>
            <w:vAlign w:val="bottom"/>
          </w:tcPr>
          <w:p w14:paraId="51BFDBD8" w14:textId="77777777" w:rsidR="005E694D" w:rsidRPr="005E694D" w:rsidRDefault="005E694D" w:rsidP="00E77885">
            <w:pPr>
              <w:rPr>
                <w:rFonts w:ascii="Arial" w:hAnsi="Arial" w:cs="Arial"/>
                <w:sz w:val="20"/>
                <w:szCs w:val="20"/>
              </w:rPr>
            </w:pPr>
            <w:r w:rsidRPr="005E694D">
              <w:rPr>
                <w:rFonts w:ascii="Arial" w:hAnsi="Arial" w:cs="Arial"/>
                <w:sz w:val="20"/>
                <w:szCs w:val="20"/>
              </w:rPr>
              <w:t>DATE SIGNED BY JUDGE:</w:t>
            </w:r>
          </w:p>
        </w:tc>
        <w:tc>
          <w:tcPr>
            <w:tcW w:w="1980" w:type="dxa"/>
            <w:gridSpan w:val="2"/>
            <w:tcBorders>
              <w:bottom w:val="single" w:sz="8" w:space="0" w:color="auto"/>
            </w:tcBorders>
            <w:vAlign w:val="bottom"/>
          </w:tcPr>
          <w:p w14:paraId="4861D099" w14:textId="77777777" w:rsidR="005E694D" w:rsidRPr="005E694D" w:rsidRDefault="005E694D" w:rsidP="00E77885">
            <w:pPr>
              <w:rPr>
                <w:rFonts w:ascii="Arial" w:hAnsi="Arial" w:cs="Arial"/>
                <w:sz w:val="20"/>
                <w:szCs w:val="20"/>
              </w:rPr>
            </w:pPr>
          </w:p>
        </w:tc>
        <w:tc>
          <w:tcPr>
            <w:tcW w:w="5930" w:type="dxa"/>
            <w:gridSpan w:val="2"/>
            <w:vAlign w:val="bottom"/>
          </w:tcPr>
          <w:p w14:paraId="6B8C6355" w14:textId="6655DA9E" w:rsidR="005E694D" w:rsidRPr="005E694D" w:rsidRDefault="005E694D" w:rsidP="00972989">
            <w:pPr>
              <w:suppressAutoHyphens/>
              <w:ind w:left="1800" w:hanging="1080"/>
              <w:rPr>
                <w:rFonts w:ascii="Arial" w:hAnsi="Arial" w:cs="Arial"/>
                <w:sz w:val="16"/>
                <w:szCs w:val="16"/>
              </w:rPr>
            </w:pPr>
            <w:r w:rsidRPr="005E694D">
              <w:rPr>
                <w:rFonts w:ascii="Arial" w:hAnsi="Arial" w:cs="Arial"/>
                <w:b/>
                <w:bCs/>
                <w:i/>
                <w:iCs/>
                <w:spacing w:val="-2"/>
                <w:sz w:val="16"/>
                <w:szCs w:val="16"/>
              </w:rPr>
              <w:t>(This the is the date the judge signs the Order)</w:t>
            </w:r>
          </w:p>
        </w:tc>
      </w:tr>
      <w:tr w:rsidR="005E694D" w:rsidRPr="005E694D" w14:paraId="50B41251" w14:textId="77777777" w:rsidTr="00972989">
        <w:trPr>
          <w:trHeight w:val="288"/>
        </w:trPr>
        <w:tc>
          <w:tcPr>
            <w:tcW w:w="4410" w:type="dxa"/>
            <w:gridSpan w:val="2"/>
            <w:vAlign w:val="center"/>
          </w:tcPr>
          <w:p w14:paraId="36DFB15D" w14:textId="77777777" w:rsidR="005E694D" w:rsidRPr="005E694D" w:rsidRDefault="005E694D">
            <w:pPr>
              <w:rPr>
                <w:rFonts w:ascii="Arial" w:hAnsi="Arial" w:cs="Arial"/>
                <w:sz w:val="20"/>
                <w:szCs w:val="20"/>
              </w:rPr>
            </w:pPr>
          </w:p>
        </w:tc>
        <w:tc>
          <w:tcPr>
            <w:tcW w:w="1710" w:type="dxa"/>
            <w:gridSpan w:val="2"/>
            <w:vAlign w:val="center"/>
          </w:tcPr>
          <w:p w14:paraId="3EA400D2" w14:textId="77777777" w:rsidR="005E694D" w:rsidRPr="005E694D" w:rsidRDefault="005E694D">
            <w:pPr>
              <w:rPr>
                <w:rFonts w:ascii="Arial" w:hAnsi="Arial" w:cs="Arial"/>
                <w:sz w:val="20"/>
                <w:szCs w:val="20"/>
              </w:rPr>
            </w:pPr>
          </w:p>
        </w:tc>
        <w:tc>
          <w:tcPr>
            <w:tcW w:w="4670" w:type="dxa"/>
            <w:vAlign w:val="center"/>
          </w:tcPr>
          <w:p w14:paraId="34C04F6F" w14:textId="77777777" w:rsidR="005E694D" w:rsidRPr="005E694D" w:rsidRDefault="005E694D">
            <w:pPr>
              <w:rPr>
                <w:rFonts w:ascii="Arial" w:hAnsi="Arial" w:cs="Arial"/>
                <w:sz w:val="20"/>
                <w:szCs w:val="20"/>
              </w:rPr>
            </w:pPr>
          </w:p>
        </w:tc>
      </w:tr>
      <w:tr w:rsidR="005E694D" w:rsidRPr="005E694D" w14:paraId="74C4D0EC" w14:textId="77777777" w:rsidTr="00972989">
        <w:trPr>
          <w:trHeight w:val="288"/>
        </w:trPr>
        <w:tc>
          <w:tcPr>
            <w:tcW w:w="4410" w:type="dxa"/>
            <w:gridSpan w:val="2"/>
            <w:vAlign w:val="center"/>
          </w:tcPr>
          <w:p w14:paraId="272F81B9" w14:textId="77777777" w:rsidR="005E694D" w:rsidRPr="005E694D" w:rsidRDefault="005E694D">
            <w:pPr>
              <w:rPr>
                <w:rFonts w:ascii="Arial" w:hAnsi="Arial" w:cs="Arial"/>
                <w:sz w:val="20"/>
                <w:szCs w:val="20"/>
              </w:rPr>
            </w:pPr>
          </w:p>
        </w:tc>
        <w:tc>
          <w:tcPr>
            <w:tcW w:w="1710" w:type="dxa"/>
            <w:gridSpan w:val="2"/>
            <w:vAlign w:val="center"/>
          </w:tcPr>
          <w:p w14:paraId="649056F1" w14:textId="77777777" w:rsidR="005E694D" w:rsidRPr="005E694D" w:rsidRDefault="005E694D">
            <w:pPr>
              <w:rPr>
                <w:rFonts w:ascii="Arial" w:hAnsi="Arial" w:cs="Arial"/>
                <w:sz w:val="20"/>
                <w:szCs w:val="20"/>
              </w:rPr>
            </w:pPr>
          </w:p>
        </w:tc>
        <w:tc>
          <w:tcPr>
            <w:tcW w:w="4670" w:type="dxa"/>
            <w:vAlign w:val="center"/>
          </w:tcPr>
          <w:p w14:paraId="1064595C" w14:textId="77777777" w:rsidR="005E694D" w:rsidRPr="005E694D" w:rsidRDefault="005E694D">
            <w:pPr>
              <w:rPr>
                <w:rFonts w:ascii="Arial" w:hAnsi="Arial" w:cs="Arial"/>
                <w:sz w:val="20"/>
                <w:szCs w:val="20"/>
              </w:rPr>
            </w:pPr>
          </w:p>
        </w:tc>
      </w:tr>
      <w:tr w:rsidR="005E694D" w:rsidRPr="005E694D" w14:paraId="7055F820" w14:textId="77777777" w:rsidTr="00972989">
        <w:trPr>
          <w:trHeight w:val="288"/>
        </w:trPr>
        <w:tc>
          <w:tcPr>
            <w:tcW w:w="4410" w:type="dxa"/>
            <w:gridSpan w:val="2"/>
            <w:vAlign w:val="center"/>
          </w:tcPr>
          <w:p w14:paraId="43557993" w14:textId="77777777" w:rsidR="005E694D" w:rsidRPr="005E694D" w:rsidRDefault="005E694D">
            <w:pPr>
              <w:rPr>
                <w:rFonts w:ascii="Arial" w:hAnsi="Arial" w:cs="Arial"/>
                <w:sz w:val="20"/>
                <w:szCs w:val="20"/>
              </w:rPr>
            </w:pPr>
          </w:p>
        </w:tc>
        <w:tc>
          <w:tcPr>
            <w:tcW w:w="1710" w:type="dxa"/>
            <w:gridSpan w:val="2"/>
            <w:vAlign w:val="center"/>
          </w:tcPr>
          <w:p w14:paraId="4125CDA0" w14:textId="77777777" w:rsidR="005E694D" w:rsidRPr="005E694D" w:rsidRDefault="005E694D">
            <w:pPr>
              <w:rPr>
                <w:rFonts w:ascii="Arial" w:hAnsi="Arial" w:cs="Arial"/>
                <w:sz w:val="20"/>
                <w:szCs w:val="20"/>
              </w:rPr>
            </w:pPr>
          </w:p>
        </w:tc>
        <w:tc>
          <w:tcPr>
            <w:tcW w:w="4670" w:type="dxa"/>
            <w:tcBorders>
              <w:bottom w:val="single" w:sz="8" w:space="0" w:color="auto"/>
            </w:tcBorders>
            <w:vAlign w:val="center"/>
          </w:tcPr>
          <w:p w14:paraId="624E4911" w14:textId="77777777" w:rsidR="005E694D" w:rsidRPr="005E694D" w:rsidRDefault="005E694D">
            <w:pPr>
              <w:rPr>
                <w:rFonts w:ascii="Arial" w:hAnsi="Arial" w:cs="Arial"/>
                <w:sz w:val="20"/>
                <w:szCs w:val="20"/>
              </w:rPr>
            </w:pPr>
          </w:p>
        </w:tc>
      </w:tr>
      <w:tr w:rsidR="005E694D" w:rsidRPr="005E694D" w14:paraId="7D52AF90" w14:textId="77777777" w:rsidTr="0016408D">
        <w:trPr>
          <w:trHeight w:val="288"/>
        </w:trPr>
        <w:tc>
          <w:tcPr>
            <w:tcW w:w="4410" w:type="dxa"/>
            <w:gridSpan w:val="2"/>
          </w:tcPr>
          <w:p w14:paraId="3D8FD7E9" w14:textId="77777777" w:rsidR="005E694D" w:rsidRPr="005E694D" w:rsidRDefault="005E694D" w:rsidP="005E694D">
            <w:pPr>
              <w:rPr>
                <w:rFonts w:ascii="Arial" w:hAnsi="Arial" w:cs="Arial"/>
                <w:sz w:val="20"/>
                <w:szCs w:val="20"/>
              </w:rPr>
            </w:pPr>
          </w:p>
        </w:tc>
        <w:tc>
          <w:tcPr>
            <w:tcW w:w="1710" w:type="dxa"/>
            <w:gridSpan w:val="2"/>
          </w:tcPr>
          <w:p w14:paraId="525AC7F5" w14:textId="77777777" w:rsidR="005E694D" w:rsidRPr="005E694D" w:rsidRDefault="005E694D" w:rsidP="005E694D">
            <w:pPr>
              <w:rPr>
                <w:rFonts w:ascii="Arial" w:hAnsi="Arial" w:cs="Arial"/>
                <w:sz w:val="20"/>
                <w:szCs w:val="20"/>
              </w:rPr>
            </w:pPr>
          </w:p>
        </w:tc>
        <w:tc>
          <w:tcPr>
            <w:tcW w:w="4670" w:type="dxa"/>
            <w:tcBorders>
              <w:top w:val="single" w:sz="8" w:space="0" w:color="auto"/>
            </w:tcBorders>
          </w:tcPr>
          <w:p w14:paraId="7FB5D253" w14:textId="77777777" w:rsidR="005E694D" w:rsidRPr="005E694D" w:rsidRDefault="005E694D" w:rsidP="005E694D">
            <w:pPr>
              <w:rPr>
                <w:rFonts w:ascii="Arial" w:hAnsi="Arial" w:cs="Arial"/>
                <w:sz w:val="20"/>
                <w:szCs w:val="20"/>
              </w:rPr>
            </w:pPr>
            <w:r w:rsidRPr="005E694D">
              <w:rPr>
                <w:rFonts w:ascii="Arial" w:hAnsi="Arial" w:cs="Arial"/>
                <w:spacing w:val="-2"/>
                <w:sz w:val="20"/>
                <w:szCs w:val="20"/>
              </w:rPr>
              <w:t>PRESIDING JUDGE’S SIGNATURE</w:t>
            </w:r>
          </w:p>
        </w:tc>
      </w:tr>
      <w:tr w:rsidR="0016408D" w:rsidRPr="005E694D" w14:paraId="1AFE68C4" w14:textId="77777777" w:rsidTr="0016408D">
        <w:trPr>
          <w:trHeight w:val="288"/>
        </w:trPr>
        <w:tc>
          <w:tcPr>
            <w:tcW w:w="4410" w:type="dxa"/>
            <w:gridSpan w:val="2"/>
          </w:tcPr>
          <w:p w14:paraId="20667107" w14:textId="77777777" w:rsidR="0016408D" w:rsidRPr="005E694D" w:rsidRDefault="0016408D" w:rsidP="005E694D">
            <w:pPr>
              <w:rPr>
                <w:rFonts w:ascii="Arial" w:hAnsi="Arial" w:cs="Arial"/>
              </w:rPr>
            </w:pPr>
          </w:p>
        </w:tc>
        <w:tc>
          <w:tcPr>
            <w:tcW w:w="1710" w:type="dxa"/>
            <w:gridSpan w:val="2"/>
          </w:tcPr>
          <w:p w14:paraId="150AE2FA" w14:textId="77777777" w:rsidR="0016408D" w:rsidRPr="005E694D" w:rsidRDefault="0016408D" w:rsidP="005E694D">
            <w:pPr>
              <w:rPr>
                <w:rFonts w:ascii="Arial" w:hAnsi="Arial" w:cs="Arial"/>
              </w:rPr>
            </w:pPr>
          </w:p>
        </w:tc>
        <w:tc>
          <w:tcPr>
            <w:tcW w:w="4670" w:type="dxa"/>
          </w:tcPr>
          <w:p w14:paraId="5DB24498" w14:textId="77777777" w:rsidR="0016408D" w:rsidRPr="005E694D" w:rsidRDefault="0016408D" w:rsidP="005E694D">
            <w:pPr>
              <w:rPr>
                <w:rFonts w:ascii="Arial" w:hAnsi="Arial" w:cs="Arial"/>
                <w:spacing w:val="-2"/>
              </w:rPr>
            </w:pPr>
          </w:p>
        </w:tc>
      </w:tr>
      <w:tr w:rsidR="0016408D" w:rsidRPr="005E694D" w14:paraId="18A76F6A" w14:textId="77777777" w:rsidTr="0016408D">
        <w:trPr>
          <w:trHeight w:val="288"/>
        </w:trPr>
        <w:tc>
          <w:tcPr>
            <w:tcW w:w="4410" w:type="dxa"/>
            <w:gridSpan w:val="2"/>
          </w:tcPr>
          <w:p w14:paraId="5ECE0AFD" w14:textId="77777777" w:rsidR="0016408D" w:rsidRPr="005E694D" w:rsidRDefault="0016408D" w:rsidP="005E694D">
            <w:pPr>
              <w:rPr>
                <w:rFonts w:ascii="Arial" w:hAnsi="Arial" w:cs="Arial"/>
              </w:rPr>
            </w:pPr>
          </w:p>
        </w:tc>
        <w:tc>
          <w:tcPr>
            <w:tcW w:w="1710" w:type="dxa"/>
            <w:gridSpan w:val="2"/>
          </w:tcPr>
          <w:p w14:paraId="2188744A" w14:textId="77777777" w:rsidR="0016408D" w:rsidRPr="005E694D" w:rsidRDefault="0016408D" w:rsidP="005E694D">
            <w:pPr>
              <w:rPr>
                <w:rFonts w:ascii="Arial" w:hAnsi="Arial" w:cs="Arial"/>
              </w:rPr>
            </w:pPr>
          </w:p>
        </w:tc>
        <w:tc>
          <w:tcPr>
            <w:tcW w:w="4670" w:type="dxa"/>
            <w:tcBorders>
              <w:bottom w:val="single" w:sz="4" w:space="0" w:color="auto"/>
            </w:tcBorders>
          </w:tcPr>
          <w:p w14:paraId="0AE1EF56" w14:textId="77777777" w:rsidR="0016408D" w:rsidRPr="005E694D" w:rsidRDefault="0016408D" w:rsidP="005E694D">
            <w:pPr>
              <w:rPr>
                <w:rFonts w:ascii="Arial" w:hAnsi="Arial" w:cs="Arial"/>
                <w:spacing w:val="-2"/>
              </w:rPr>
            </w:pPr>
          </w:p>
        </w:tc>
      </w:tr>
      <w:tr w:rsidR="0016408D" w:rsidRPr="005E694D" w14:paraId="25F2F7A8" w14:textId="77777777" w:rsidTr="0016408D">
        <w:trPr>
          <w:trHeight w:val="288"/>
        </w:trPr>
        <w:tc>
          <w:tcPr>
            <w:tcW w:w="4410" w:type="dxa"/>
            <w:gridSpan w:val="2"/>
          </w:tcPr>
          <w:p w14:paraId="674A95F5" w14:textId="77777777" w:rsidR="0016408D" w:rsidRPr="005E694D" w:rsidRDefault="0016408D" w:rsidP="005E694D">
            <w:pPr>
              <w:rPr>
                <w:rFonts w:ascii="Arial" w:hAnsi="Arial" w:cs="Arial"/>
              </w:rPr>
            </w:pPr>
          </w:p>
        </w:tc>
        <w:tc>
          <w:tcPr>
            <w:tcW w:w="1710" w:type="dxa"/>
            <w:gridSpan w:val="2"/>
          </w:tcPr>
          <w:p w14:paraId="3367D13D" w14:textId="77777777" w:rsidR="0016408D" w:rsidRPr="005E694D" w:rsidRDefault="0016408D" w:rsidP="005E694D">
            <w:pPr>
              <w:rPr>
                <w:rFonts w:ascii="Arial" w:hAnsi="Arial" w:cs="Arial"/>
              </w:rPr>
            </w:pPr>
          </w:p>
        </w:tc>
        <w:tc>
          <w:tcPr>
            <w:tcW w:w="4670" w:type="dxa"/>
            <w:tcBorders>
              <w:top w:val="single" w:sz="4" w:space="0" w:color="auto"/>
            </w:tcBorders>
          </w:tcPr>
          <w:p w14:paraId="30D2E6F4" w14:textId="36DE6AE4" w:rsidR="0016408D" w:rsidRPr="005E694D" w:rsidRDefault="0016408D" w:rsidP="005E694D">
            <w:pPr>
              <w:rPr>
                <w:rFonts w:ascii="Arial" w:hAnsi="Arial" w:cs="Arial"/>
                <w:spacing w:val="-2"/>
              </w:rPr>
            </w:pPr>
            <w:r>
              <w:rPr>
                <w:rFonts w:ascii="Arial" w:hAnsi="Arial" w:cs="Arial"/>
                <w:spacing w:val="-2"/>
              </w:rPr>
              <w:t>PRESIDING JUDGE’S PRINTED NAME</w:t>
            </w:r>
          </w:p>
        </w:tc>
      </w:tr>
    </w:tbl>
    <w:p w14:paraId="3E04C3ED" w14:textId="77777777" w:rsidR="001C0123" w:rsidRPr="003D66A0" w:rsidRDefault="001C0123" w:rsidP="005E694D">
      <w:pPr>
        <w:suppressAutoHyphens/>
        <w:jc w:val="both"/>
        <w:rPr>
          <w:rFonts w:ascii="Arial" w:hAnsi="Arial" w:cs="Arial"/>
          <w:spacing w:val="-2"/>
        </w:rPr>
      </w:pPr>
    </w:p>
    <w:sectPr w:rsidR="001C0123" w:rsidRPr="003D66A0" w:rsidSect="009C1EB6">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0B66" w14:textId="77777777" w:rsidR="00A325F6" w:rsidRDefault="00A325F6">
      <w:pPr>
        <w:spacing w:line="20" w:lineRule="exact"/>
        <w:rPr>
          <w:sz w:val="24"/>
          <w:szCs w:val="24"/>
        </w:rPr>
      </w:pPr>
    </w:p>
  </w:endnote>
  <w:endnote w:type="continuationSeparator" w:id="0">
    <w:p w14:paraId="2E43E2B6" w14:textId="77777777" w:rsidR="00A325F6" w:rsidRDefault="00A325F6" w:rsidP="006E0B46">
      <w:r>
        <w:rPr>
          <w:sz w:val="24"/>
          <w:szCs w:val="24"/>
        </w:rPr>
        <w:t xml:space="preserve"> </w:t>
      </w:r>
    </w:p>
  </w:endnote>
  <w:endnote w:type="continuationNotice" w:id="1">
    <w:p w14:paraId="78CAE89C" w14:textId="77777777" w:rsidR="00A325F6" w:rsidRDefault="00A325F6"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24E04CA7" w14:textId="77777777" w:rsidR="00AC2557" w:rsidRPr="006E4849" w:rsidRDefault="00AC2557" w:rsidP="00AC2557">
        <w:pPr>
          <w:pStyle w:val="Footer"/>
          <w:pBdr>
            <w:top w:val="single" w:sz="12" w:space="1" w:color="auto"/>
          </w:pBdr>
          <w:jc w:val="center"/>
          <w:rPr>
            <w:rFonts w:ascii="Arial" w:hAnsi="Arial" w:cs="Arial"/>
          </w:rPr>
        </w:pPr>
      </w:p>
      <w:p w14:paraId="4BE97B62" w14:textId="77777777" w:rsidR="00AC2557" w:rsidRPr="006E4849" w:rsidRDefault="00AC2557" w:rsidP="00AC2557">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572F3AD6" w14:textId="77777777" w:rsidR="00AC2557" w:rsidRPr="006E4849" w:rsidRDefault="00AC2557" w:rsidP="00AC2557">
        <w:pPr>
          <w:pStyle w:val="Footer"/>
          <w:jc w:val="right"/>
          <w:rPr>
            <w:rFonts w:ascii="Arial" w:hAnsi="Arial" w:cs="Arial"/>
          </w:rPr>
        </w:pPr>
        <w:r w:rsidRPr="006E4849">
          <w:rPr>
            <w:rFonts w:ascii="Arial" w:hAnsi="Arial" w:cs="Arial"/>
          </w:rPr>
          <w:t>Rev 09/01/25</w:t>
        </w:r>
      </w:p>
    </w:sdtContent>
  </w:sdt>
  <w:p w14:paraId="7A08F208" w14:textId="77777777" w:rsidR="00F54993" w:rsidRPr="007343F9" w:rsidRDefault="00F54993" w:rsidP="00817FCA">
    <w:pPr>
      <w:pStyle w:val="Footer"/>
      <w:tabs>
        <w:tab w:val="clear" w:pos="4320"/>
        <w:tab w:val="left" w:pos="4877"/>
        <w:tab w:val="center" w:pos="5310"/>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313C" w14:textId="77777777" w:rsidR="00A325F6" w:rsidRDefault="00A325F6" w:rsidP="006E0B46">
      <w:r>
        <w:rPr>
          <w:sz w:val="24"/>
          <w:szCs w:val="24"/>
        </w:rPr>
        <w:separator/>
      </w:r>
    </w:p>
  </w:footnote>
  <w:footnote w:type="continuationSeparator" w:id="0">
    <w:p w14:paraId="72EFE047" w14:textId="77777777" w:rsidR="00A325F6" w:rsidRDefault="00A325F6">
      <w:r>
        <w:continuationSeparator/>
      </w:r>
    </w:p>
  </w:footnote>
  <w:footnote w:type="continuationNotice" w:id="1">
    <w:p w14:paraId="69EED3C3" w14:textId="77777777" w:rsidR="00A325F6" w:rsidRDefault="00A32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ACE"/>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BA8"/>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CE0"/>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C2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C54"/>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584"/>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3A4"/>
    <w:rsid w:val="0022197A"/>
    <w:rsid w:val="00221C60"/>
    <w:rsid w:val="00221E62"/>
    <w:rsid w:val="00221F50"/>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72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D30"/>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ADB"/>
    <w:rsid w:val="002A5B3F"/>
    <w:rsid w:val="002A5C64"/>
    <w:rsid w:val="002A628A"/>
    <w:rsid w:val="002A69A9"/>
    <w:rsid w:val="002A6AE1"/>
    <w:rsid w:val="002A6B84"/>
    <w:rsid w:val="002A6B8A"/>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C11"/>
    <w:rsid w:val="002C2D4F"/>
    <w:rsid w:val="002C2FB6"/>
    <w:rsid w:val="002C318D"/>
    <w:rsid w:val="002C379D"/>
    <w:rsid w:val="002C3949"/>
    <w:rsid w:val="002C425C"/>
    <w:rsid w:val="002C42C5"/>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F2"/>
    <w:rsid w:val="002F33A4"/>
    <w:rsid w:val="002F3455"/>
    <w:rsid w:val="002F35FB"/>
    <w:rsid w:val="002F3683"/>
    <w:rsid w:val="002F3D6B"/>
    <w:rsid w:val="002F421B"/>
    <w:rsid w:val="002F452F"/>
    <w:rsid w:val="002F47E7"/>
    <w:rsid w:val="002F48D9"/>
    <w:rsid w:val="002F4AA2"/>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BC"/>
    <w:rsid w:val="00300736"/>
    <w:rsid w:val="003007C9"/>
    <w:rsid w:val="0030083B"/>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87F8F"/>
    <w:rsid w:val="00390366"/>
    <w:rsid w:val="003907FD"/>
    <w:rsid w:val="003909FF"/>
    <w:rsid w:val="00390D0E"/>
    <w:rsid w:val="00390D8F"/>
    <w:rsid w:val="00390D9F"/>
    <w:rsid w:val="003911CC"/>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5FD"/>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618"/>
    <w:rsid w:val="003F463C"/>
    <w:rsid w:val="003F46E8"/>
    <w:rsid w:val="003F4729"/>
    <w:rsid w:val="003F4F6E"/>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79E"/>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0AC"/>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04"/>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90C"/>
    <w:rsid w:val="004B3A30"/>
    <w:rsid w:val="004B3AAB"/>
    <w:rsid w:val="004B3E87"/>
    <w:rsid w:val="004B40CC"/>
    <w:rsid w:val="004B4125"/>
    <w:rsid w:val="004B41D8"/>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B7CFC"/>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5EA0"/>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5BC"/>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8EB"/>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8EC"/>
    <w:rsid w:val="00537B78"/>
    <w:rsid w:val="00537BB0"/>
    <w:rsid w:val="00540835"/>
    <w:rsid w:val="0054085F"/>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547"/>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137"/>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BDB"/>
    <w:rsid w:val="00593C4F"/>
    <w:rsid w:val="00593D57"/>
    <w:rsid w:val="00593F41"/>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DA"/>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1F90"/>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82F"/>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1EF"/>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39"/>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3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B63"/>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030"/>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43D"/>
    <w:rsid w:val="007E549B"/>
    <w:rsid w:val="007E5972"/>
    <w:rsid w:val="007E5A17"/>
    <w:rsid w:val="007E5B20"/>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9D3"/>
    <w:rsid w:val="00845D20"/>
    <w:rsid w:val="00845D4E"/>
    <w:rsid w:val="00845E94"/>
    <w:rsid w:val="0084604D"/>
    <w:rsid w:val="0084635A"/>
    <w:rsid w:val="008467EF"/>
    <w:rsid w:val="0084686C"/>
    <w:rsid w:val="00846952"/>
    <w:rsid w:val="00846966"/>
    <w:rsid w:val="00846E97"/>
    <w:rsid w:val="00846FF6"/>
    <w:rsid w:val="00847A52"/>
    <w:rsid w:val="00847BE6"/>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C71"/>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C92"/>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89C"/>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503"/>
    <w:rsid w:val="009437B6"/>
    <w:rsid w:val="00943DA1"/>
    <w:rsid w:val="00943EDF"/>
    <w:rsid w:val="009442C5"/>
    <w:rsid w:val="0094479E"/>
    <w:rsid w:val="00944CD6"/>
    <w:rsid w:val="00944FDD"/>
    <w:rsid w:val="00945072"/>
    <w:rsid w:val="00945328"/>
    <w:rsid w:val="00945563"/>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9B6"/>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5F6"/>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7D3"/>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240"/>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720"/>
    <w:rsid w:val="00A7177F"/>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30AA"/>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1F2"/>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557"/>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5B"/>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A4"/>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89B"/>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63"/>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EA2"/>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6A39"/>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AB7"/>
    <w:rsid w:val="00CC2D23"/>
    <w:rsid w:val="00CC2EC6"/>
    <w:rsid w:val="00CC33D8"/>
    <w:rsid w:val="00CC3494"/>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3A6"/>
    <w:rsid w:val="00D323D1"/>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6FE1"/>
    <w:rsid w:val="00D4721C"/>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B77"/>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ED1"/>
    <w:rsid w:val="00D84F3D"/>
    <w:rsid w:val="00D85172"/>
    <w:rsid w:val="00D854AB"/>
    <w:rsid w:val="00D859EE"/>
    <w:rsid w:val="00D85A91"/>
    <w:rsid w:val="00D85B1A"/>
    <w:rsid w:val="00D86047"/>
    <w:rsid w:val="00D8673E"/>
    <w:rsid w:val="00D8691F"/>
    <w:rsid w:val="00D86B12"/>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7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2C8"/>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303"/>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F5"/>
    <w:rsid w:val="00ED2257"/>
    <w:rsid w:val="00ED228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BAA"/>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E7"/>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 w:id="21285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D.concealedhandgun@DPS.tex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2.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48F0F432-7270-476D-AD0A-35C591A3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4394</Words>
  <Characters>25047</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CAUSE NO</vt:lpstr>
    </vt:vector>
  </TitlesOfParts>
  <Company>District Attorney's Office</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2024-03-05T22:51:00Z</cp:lastPrinted>
  <dcterms:created xsi:type="dcterms:W3CDTF">2025-08-28T15:53:00Z</dcterms:created>
  <dcterms:modified xsi:type="dcterms:W3CDTF">2025-08-28T15:53:00Z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