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6E1B80" w14:paraId="64CF3045" w14:textId="77777777" w:rsidTr="00016B8E">
        <w:trPr>
          <w:trHeight w:val="432"/>
        </w:trPr>
        <w:tc>
          <w:tcPr>
            <w:tcW w:w="2700" w:type="dxa"/>
            <w:tcBorders>
              <w:bottom w:val="single" w:sz="4" w:space="0" w:color="auto"/>
            </w:tcBorders>
            <w:vAlign w:val="bottom"/>
          </w:tcPr>
          <w:p w14:paraId="5A4A05D9" w14:textId="77777777" w:rsidR="00016B8E" w:rsidRPr="006E1B80" w:rsidRDefault="00016B8E" w:rsidP="00016B8E">
            <w:pPr>
              <w:rPr>
                <w:rFonts w:ascii="Arial" w:hAnsi="Arial" w:cs="Arial"/>
                <w:b/>
                <w:bCs/>
              </w:rPr>
            </w:pPr>
            <w:r w:rsidRPr="006E1B80">
              <w:rPr>
                <w:rFonts w:ascii="Arial" w:hAnsi="Arial" w:cs="Arial"/>
                <w:b/>
                <w:bCs/>
              </w:rPr>
              <w:fldChar w:fldCharType="begin">
                <w:ffData>
                  <w:name w:val="Text7"/>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r>
    </w:tbl>
    <w:p w14:paraId="3974735A" w14:textId="1703A6CB" w:rsidR="004A4817" w:rsidRPr="006E1B80" w:rsidRDefault="001B2303" w:rsidP="00016B8E">
      <w:pPr>
        <w:ind w:left="3780"/>
        <w:rPr>
          <w:rFonts w:ascii="Arial" w:hAnsi="Arial" w:cs="Arial"/>
          <w:b/>
          <w:bCs/>
          <w:sz w:val="22"/>
          <w:szCs w:val="22"/>
        </w:rPr>
      </w:pPr>
      <w:r w:rsidRPr="006E1B80">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1" layoutInCell="1" allowOverlap="1" wp14:anchorId="02227F95" wp14:editId="618C96FA">
                <wp:simplePos x="0" y="0"/>
                <wp:positionH relativeFrom="margin">
                  <wp:posOffset>17724</wp:posOffset>
                </wp:positionH>
                <wp:positionV relativeFrom="page">
                  <wp:posOffset>169462</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1.4pt;margin-top:13.35pt;width:145.4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" strokeweight="1.5pt">
                <v:textbo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7C1F57" w:rsidRPr="006E1B80">
        <w:rPr>
          <w:rFonts w:ascii="Arial" w:hAnsi="Arial" w:cs="Arial"/>
          <w:b/>
          <w:bCs/>
          <w:sz w:val="22"/>
          <w:szCs w:val="22"/>
        </w:rPr>
        <w:t>CAUSE NO.</w:t>
      </w:r>
    </w:p>
    <w:p w14:paraId="0DFC1A01" w14:textId="5B5DD2FF" w:rsidR="00A630F3" w:rsidRPr="006E1B80" w:rsidRDefault="00A630F3" w:rsidP="00937A1C">
      <w:pPr>
        <w:rPr>
          <w:rFonts w:ascii="Arial" w:hAnsi="Arial" w:cs="Arial"/>
          <w:sz w:val="22"/>
          <w:szCs w:val="22"/>
        </w:rPr>
      </w:pPr>
    </w:p>
    <w:p w14:paraId="1B7E4CBE" w14:textId="77777777" w:rsidR="00A630F3" w:rsidRPr="006E1B80" w:rsidRDefault="00A630F3" w:rsidP="00A630F3">
      <w:pPr>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623"/>
        <w:gridCol w:w="522"/>
        <w:gridCol w:w="390"/>
        <w:gridCol w:w="97"/>
        <w:gridCol w:w="2250"/>
        <w:gridCol w:w="1071"/>
        <w:gridCol w:w="999"/>
      </w:tblGrid>
      <w:tr w:rsidR="00077BFB" w:rsidRPr="006E1B80" w14:paraId="706746D1" w14:textId="77777777" w:rsidTr="00735FFE">
        <w:trPr>
          <w:trHeight w:val="288"/>
        </w:trPr>
        <w:tc>
          <w:tcPr>
            <w:tcW w:w="4848" w:type="dxa"/>
            <w:tcBorders>
              <w:bottom w:val="single" w:sz="4" w:space="0" w:color="auto"/>
            </w:tcBorders>
            <w:vAlign w:val="bottom"/>
          </w:tcPr>
          <w:bookmarkStart w:id="0" w:name="_Hlk164865648"/>
          <w:p w14:paraId="4B3934CD" w14:textId="77777777" w:rsidR="00077BFB" w:rsidRPr="006E1B80" w:rsidRDefault="00077BFB">
            <w:pPr>
              <w:rPr>
                <w:rFonts w:ascii="Arial" w:hAnsi="Arial" w:cs="Arial"/>
                <w:b/>
                <w:bCs/>
              </w:rPr>
            </w:pPr>
            <w:r w:rsidRPr="006E1B80">
              <w:rPr>
                <w:rFonts w:ascii="Arial" w:hAnsi="Arial" w:cs="Arial"/>
                <w:b/>
                <w:bCs/>
              </w:rPr>
              <w:fldChar w:fldCharType="begin">
                <w:ffData>
                  <w:name w:val="Text3"/>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6CAB72A3" w14:textId="77777777" w:rsidR="00077BFB" w:rsidRPr="006E1B80" w:rsidRDefault="00077BFB">
            <w:pPr>
              <w:jc w:val="center"/>
              <w:rPr>
                <w:rFonts w:ascii="Arial" w:hAnsi="Arial" w:cs="Arial"/>
                <w:b/>
                <w:bCs/>
              </w:rPr>
            </w:pPr>
            <w:r w:rsidRPr="006E1B80">
              <w:rPr>
                <w:rFonts w:ascii="Arial" w:hAnsi="Arial" w:cs="Arial"/>
                <w:b/>
                <w:bCs/>
              </w:rPr>
              <w:t>§</w:t>
            </w:r>
          </w:p>
        </w:tc>
        <w:tc>
          <w:tcPr>
            <w:tcW w:w="1009" w:type="dxa"/>
            <w:gridSpan w:val="3"/>
            <w:vAlign w:val="bottom"/>
          </w:tcPr>
          <w:p w14:paraId="0859D313" w14:textId="77777777" w:rsidR="00077BFB" w:rsidRPr="006E1B80" w:rsidRDefault="00077BFB">
            <w:pPr>
              <w:rPr>
                <w:rFonts w:ascii="Arial" w:hAnsi="Arial" w:cs="Arial"/>
                <w:b/>
                <w:bCs/>
              </w:rPr>
            </w:pPr>
            <w:r w:rsidRPr="006E1B80">
              <w:rPr>
                <w:rFonts w:ascii="Arial" w:hAnsi="Arial" w:cs="Arial"/>
                <w:b/>
                <w:bCs/>
              </w:rPr>
              <w:t>IN THE</w:t>
            </w:r>
          </w:p>
        </w:tc>
        <w:tc>
          <w:tcPr>
            <w:tcW w:w="3321" w:type="dxa"/>
            <w:gridSpan w:val="2"/>
            <w:tcBorders>
              <w:bottom w:val="single" w:sz="4" w:space="0" w:color="000000"/>
            </w:tcBorders>
            <w:vAlign w:val="bottom"/>
          </w:tcPr>
          <w:p w14:paraId="79033D1E" w14:textId="77777777" w:rsidR="00077BFB" w:rsidRPr="006E1B80" w:rsidRDefault="00077BFB">
            <w:pPr>
              <w:rPr>
                <w:rFonts w:ascii="Arial" w:hAnsi="Arial" w:cs="Arial"/>
                <w:b/>
                <w:bCs/>
              </w:rPr>
            </w:pPr>
            <w:r w:rsidRPr="006E1B80">
              <w:rPr>
                <w:rFonts w:ascii="Arial" w:hAnsi="Arial" w:cs="Arial"/>
                <w:b/>
                <w:bCs/>
              </w:rPr>
              <w:fldChar w:fldCharType="begin">
                <w:ffData>
                  <w:name w:val="Text4"/>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999" w:type="dxa"/>
            <w:vAlign w:val="bottom"/>
          </w:tcPr>
          <w:p w14:paraId="0C4C911A" w14:textId="77777777" w:rsidR="00077BFB" w:rsidRPr="006E1B80" w:rsidRDefault="00077BFB">
            <w:pPr>
              <w:rPr>
                <w:rFonts w:ascii="Arial" w:hAnsi="Arial" w:cs="Arial"/>
                <w:b/>
                <w:bCs/>
              </w:rPr>
            </w:pPr>
            <w:r w:rsidRPr="006E1B80">
              <w:rPr>
                <w:rFonts w:ascii="Arial" w:hAnsi="Arial" w:cs="Arial"/>
                <w:b/>
                <w:bCs/>
              </w:rPr>
              <w:t>COURT</w:t>
            </w:r>
          </w:p>
        </w:tc>
      </w:tr>
      <w:tr w:rsidR="00077BFB" w:rsidRPr="006E1B80" w14:paraId="221CC3C6" w14:textId="77777777" w:rsidTr="00735FFE">
        <w:trPr>
          <w:trHeight w:val="288"/>
        </w:trPr>
        <w:tc>
          <w:tcPr>
            <w:tcW w:w="4848" w:type="dxa"/>
            <w:tcBorders>
              <w:top w:val="single" w:sz="4" w:space="0" w:color="auto"/>
            </w:tcBorders>
            <w:vAlign w:val="center"/>
          </w:tcPr>
          <w:p w14:paraId="4514BEDB" w14:textId="77777777" w:rsidR="00077BFB" w:rsidRPr="006E1B80" w:rsidRDefault="00077BFB">
            <w:pPr>
              <w:rPr>
                <w:rFonts w:ascii="Arial" w:hAnsi="Arial" w:cs="Arial"/>
                <w:b/>
                <w:bCs/>
              </w:rPr>
            </w:pPr>
          </w:p>
        </w:tc>
        <w:tc>
          <w:tcPr>
            <w:tcW w:w="623" w:type="dxa"/>
            <w:vAlign w:val="center"/>
          </w:tcPr>
          <w:p w14:paraId="47EAA602"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0FEF7B63" w14:textId="77777777" w:rsidR="00077BFB" w:rsidRPr="006E1B80" w:rsidRDefault="00077BFB">
            <w:pPr>
              <w:rPr>
                <w:rFonts w:ascii="Arial" w:hAnsi="Arial" w:cs="Arial"/>
                <w:b/>
                <w:bCs/>
              </w:rPr>
            </w:pPr>
          </w:p>
        </w:tc>
        <w:tc>
          <w:tcPr>
            <w:tcW w:w="4417" w:type="dxa"/>
            <w:gridSpan w:val="4"/>
            <w:tcBorders>
              <w:top w:val="single" w:sz="4" w:space="0" w:color="000000"/>
            </w:tcBorders>
            <w:vAlign w:val="center"/>
          </w:tcPr>
          <w:p w14:paraId="715D4494" w14:textId="77777777" w:rsidR="00077BFB" w:rsidRPr="006E1B80" w:rsidRDefault="00077BFB">
            <w:pPr>
              <w:rPr>
                <w:rFonts w:ascii="Arial" w:hAnsi="Arial" w:cs="Arial"/>
                <w:b/>
                <w:bCs/>
              </w:rPr>
            </w:pPr>
          </w:p>
        </w:tc>
      </w:tr>
      <w:tr w:rsidR="00077BFB" w:rsidRPr="006E1B80" w14:paraId="3D9FF44E" w14:textId="77777777" w:rsidTr="00735FFE">
        <w:trPr>
          <w:trHeight w:val="288"/>
        </w:trPr>
        <w:tc>
          <w:tcPr>
            <w:tcW w:w="4848" w:type="dxa"/>
            <w:vAlign w:val="center"/>
          </w:tcPr>
          <w:p w14:paraId="448F4CE2" w14:textId="77777777" w:rsidR="00077BFB" w:rsidRPr="006E1B80" w:rsidRDefault="00077BFB">
            <w:pPr>
              <w:rPr>
                <w:rFonts w:ascii="Arial" w:hAnsi="Arial" w:cs="Arial"/>
                <w:b/>
                <w:bCs/>
              </w:rPr>
            </w:pPr>
            <w:r w:rsidRPr="006E1B80">
              <w:rPr>
                <w:rFonts w:ascii="Arial" w:hAnsi="Arial" w:cs="Arial"/>
                <w:b/>
                <w:bCs/>
              </w:rPr>
              <w:t>VS.</w:t>
            </w:r>
          </w:p>
        </w:tc>
        <w:tc>
          <w:tcPr>
            <w:tcW w:w="623" w:type="dxa"/>
            <w:vAlign w:val="center"/>
          </w:tcPr>
          <w:p w14:paraId="48855EA8"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3F8D23BB" w14:textId="77777777" w:rsidR="00077BFB" w:rsidRPr="006E1B80" w:rsidRDefault="00077BFB">
            <w:pPr>
              <w:rPr>
                <w:rFonts w:ascii="Arial" w:hAnsi="Arial" w:cs="Arial"/>
                <w:b/>
                <w:bCs/>
              </w:rPr>
            </w:pPr>
          </w:p>
        </w:tc>
        <w:tc>
          <w:tcPr>
            <w:tcW w:w="4417" w:type="dxa"/>
            <w:gridSpan w:val="4"/>
            <w:vAlign w:val="center"/>
          </w:tcPr>
          <w:p w14:paraId="24A08877" w14:textId="77777777" w:rsidR="00077BFB" w:rsidRPr="006E1B80" w:rsidRDefault="00077BFB">
            <w:pPr>
              <w:rPr>
                <w:rFonts w:ascii="Arial" w:hAnsi="Arial" w:cs="Arial"/>
                <w:b/>
                <w:bCs/>
              </w:rPr>
            </w:pPr>
          </w:p>
        </w:tc>
      </w:tr>
      <w:tr w:rsidR="00077BFB" w:rsidRPr="006E1B80" w14:paraId="02654429" w14:textId="77777777" w:rsidTr="00735FFE">
        <w:trPr>
          <w:trHeight w:val="288"/>
        </w:trPr>
        <w:tc>
          <w:tcPr>
            <w:tcW w:w="4848" w:type="dxa"/>
            <w:vAlign w:val="center"/>
          </w:tcPr>
          <w:p w14:paraId="3C6C1B38" w14:textId="77777777" w:rsidR="00077BFB" w:rsidRPr="006E1B80" w:rsidRDefault="00077BFB">
            <w:pPr>
              <w:rPr>
                <w:rFonts w:ascii="Arial" w:hAnsi="Arial" w:cs="Arial"/>
                <w:b/>
                <w:bCs/>
              </w:rPr>
            </w:pPr>
          </w:p>
        </w:tc>
        <w:tc>
          <w:tcPr>
            <w:tcW w:w="623" w:type="dxa"/>
            <w:vAlign w:val="center"/>
          </w:tcPr>
          <w:p w14:paraId="1A5D06BE"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7DD860DD" w14:textId="77777777" w:rsidR="00077BFB" w:rsidRPr="006E1B80" w:rsidRDefault="00077BFB">
            <w:pPr>
              <w:ind w:left="-285"/>
              <w:rPr>
                <w:rFonts w:ascii="Arial" w:hAnsi="Arial" w:cs="Arial"/>
                <w:b/>
                <w:bCs/>
              </w:rPr>
            </w:pPr>
          </w:p>
        </w:tc>
        <w:tc>
          <w:tcPr>
            <w:tcW w:w="4417" w:type="dxa"/>
            <w:gridSpan w:val="4"/>
            <w:vAlign w:val="center"/>
          </w:tcPr>
          <w:p w14:paraId="7109072D" w14:textId="77777777" w:rsidR="00077BFB" w:rsidRPr="006E1B80" w:rsidRDefault="00077BFB">
            <w:pPr>
              <w:rPr>
                <w:rFonts w:ascii="Arial" w:hAnsi="Arial" w:cs="Arial"/>
                <w:b/>
                <w:bCs/>
              </w:rPr>
            </w:pPr>
          </w:p>
        </w:tc>
      </w:tr>
      <w:tr w:rsidR="00077BFB" w:rsidRPr="006E1B80" w14:paraId="67ED342E" w14:textId="77777777" w:rsidTr="00735FFE">
        <w:trPr>
          <w:trHeight w:val="288"/>
        </w:trPr>
        <w:tc>
          <w:tcPr>
            <w:tcW w:w="4848" w:type="dxa"/>
            <w:tcBorders>
              <w:bottom w:val="single" w:sz="4" w:space="0" w:color="auto"/>
            </w:tcBorders>
            <w:vAlign w:val="bottom"/>
          </w:tcPr>
          <w:p w14:paraId="01F48149" w14:textId="77777777" w:rsidR="00077BFB" w:rsidRPr="006E1B80" w:rsidRDefault="00077BFB">
            <w:pPr>
              <w:rPr>
                <w:rFonts w:ascii="Arial" w:hAnsi="Arial" w:cs="Arial"/>
                <w:b/>
                <w:bCs/>
              </w:rPr>
            </w:pPr>
            <w:r w:rsidRPr="006E1B80">
              <w:rPr>
                <w:rFonts w:ascii="Arial" w:hAnsi="Arial" w:cs="Arial"/>
                <w:b/>
                <w:bCs/>
              </w:rPr>
              <w:fldChar w:fldCharType="begin">
                <w:ffData>
                  <w:name w:val="Text5"/>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1C107D54" w14:textId="77777777" w:rsidR="00077BFB" w:rsidRPr="006E1B80" w:rsidRDefault="00077BFB">
            <w:pPr>
              <w:jc w:val="center"/>
              <w:rPr>
                <w:rFonts w:ascii="Arial" w:hAnsi="Arial" w:cs="Arial"/>
                <w:b/>
                <w:bCs/>
              </w:rPr>
            </w:pPr>
            <w:r w:rsidRPr="006E1B80">
              <w:rPr>
                <w:rFonts w:ascii="Arial" w:hAnsi="Arial" w:cs="Arial"/>
                <w:b/>
                <w:bCs/>
              </w:rPr>
              <w:t>§</w:t>
            </w:r>
          </w:p>
        </w:tc>
        <w:tc>
          <w:tcPr>
            <w:tcW w:w="522" w:type="dxa"/>
            <w:vAlign w:val="bottom"/>
          </w:tcPr>
          <w:p w14:paraId="3FA4C5A5" w14:textId="77777777" w:rsidR="00077BFB" w:rsidRPr="006E1B80" w:rsidRDefault="00077BFB">
            <w:pPr>
              <w:rPr>
                <w:rFonts w:ascii="Arial" w:hAnsi="Arial" w:cs="Arial"/>
                <w:b/>
                <w:bCs/>
              </w:rPr>
            </w:pPr>
            <w:r w:rsidRPr="006E1B80">
              <w:rPr>
                <w:rFonts w:ascii="Arial" w:hAnsi="Arial" w:cs="Arial"/>
                <w:b/>
                <w:bCs/>
              </w:rPr>
              <w:t>OF</w:t>
            </w:r>
          </w:p>
        </w:tc>
        <w:tc>
          <w:tcPr>
            <w:tcW w:w="2737" w:type="dxa"/>
            <w:gridSpan w:val="3"/>
            <w:tcBorders>
              <w:bottom w:val="single" w:sz="4" w:space="0" w:color="000000"/>
            </w:tcBorders>
            <w:vAlign w:val="bottom"/>
          </w:tcPr>
          <w:p w14:paraId="2F3F1DBD" w14:textId="77777777" w:rsidR="00077BFB" w:rsidRPr="006E1B80" w:rsidRDefault="00077BFB">
            <w:pPr>
              <w:rPr>
                <w:rFonts w:ascii="Arial" w:hAnsi="Arial" w:cs="Arial"/>
                <w:b/>
                <w:bCs/>
              </w:rPr>
            </w:pPr>
            <w:r w:rsidRPr="006E1B80">
              <w:rPr>
                <w:rFonts w:ascii="Arial" w:hAnsi="Arial" w:cs="Arial"/>
                <w:b/>
                <w:bCs/>
              </w:rPr>
              <w:fldChar w:fldCharType="begin">
                <w:ffData>
                  <w:name w:val="Text6"/>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2070" w:type="dxa"/>
            <w:gridSpan w:val="2"/>
            <w:vAlign w:val="bottom"/>
          </w:tcPr>
          <w:p w14:paraId="2364AA7D" w14:textId="77777777" w:rsidR="00077BFB" w:rsidRPr="006E1B80" w:rsidRDefault="00077BFB">
            <w:pPr>
              <w:rPr>
                <w:rFonts w:ascii="Arial" w:hAnsi="Arial" w:cs="Arial"/>
                <w:b/>
                <w:bCs/>
              </w:rPr>
            </w:pPr>
            <w:r w:rsidRPr="006E1B80">
              <w:rPr>
                <w:rFonts w:ascii="Arial" w:hAnsi="Arial" w:cs="Arial"/>
                <w:b/>
                <w:bCs/>
              </w:rPr>
              <w:t>COUNTY, TEXAS</w:t>
            </w:r>
          </w:p>
        </w:tc>
      </w:tr>
      <w:bookmarkEnd w:id="0"/>
    </w:tbl>
    <w:p w14:paraId="21EC4CBD" w14:textId="77777777" w:rsidR="00A630F3" w:rsidRPr="006E1B80" w:rsidRDefault="00A630F3" w:rsidP="00A630F3">
      <w:pPr>
        <w:rPr>
          <w:rFonts w:ascii="Arial" w:hAnsi="Arial" w:cs="Arial"/>
          <w:b/>
          <w:bCs/>
          <w:sz w:val="22"/>
          <w:szCs w:val="22"/>
        </w:rPr>
      </w:pPr>
    </w:p>
    <w:p w14:paraId="0148C07C" w14:textId="686F1F7E" w:rsidR="00A630F3" w:rsidRPr="006E1B80" w:rsidRDefault="00A630F3" w:rsidP="00A630F3">
      <w:pPr>
        <w:jc w:val="center"/>
        <w:rPr>
          <w:rFonts w:ascii="Arial" w:hAnsi="Arial" w:cs="Arial"/>
          <w:b/>
          <w:bCs/>
          <w:sz w:val="28"/>
          <w:szCs w:val="28"/>
        </w:rPr>
      </w:pPr>
      <w:r w:rsidRPr="006E1B80">
        <w:rPr>
          <w:rFonts w:ascii="Arial" w:hAnsi="Arial" w:cs="Arial"/>
          <w:b/>
          <w:bCs/>
          <w:sz w:val="28"/>
          <w:szCs w:val="28"/>
        </w:rPr>
        <w:t>Temporary Ex Parte Order</w:t>
      </w:r>
    </w:p>
    <w:p w14:paraId="4CBFB5E8" w14:textId="4D1103DD" w:rsidR="00A630F3" w:rsidRPr="006E1B80" w:rsidRDefault="00A630F3" w:rsidP="00A630F3">
      <w:pPr>
        <w:pBdr>
          <w:bottom w:val="single" w:sz="12" w:space="1" w:color="auto"/>
        </w:pBdr>
        <w:jc w:val="both"/>
        <w:rPr>
          <w:rFonts w:ascii="Arial" w:hAnsi="Arial" w:cs="Arial"/>
          <w:sz w:val="22"/>
          <w:szCs w:val="22"/>
        </w:rPr>
      </w:pPr>
    </w:p>
    <w:p w14:paraId="71B275E5" w14:textId="77777777" w:rsidR="00A630F3" w:rsidRDefault="00A630F3" w:rsidP="00A630F3">
      <w:pPr>
        <w:jc w:val="both"/>
        <w:rPr>
          <w:rFonts w:ascii="Arial" w:hAnsi="Arial" w:cs="Arial"/>
          <w:sz w:val="22"/>
          <w:szCs w:val="22"/>
        </w:rPr>
      </w:pPr>
    </w:p>
    <w:p w14:paraId="76B7D98E" w14:textId="18EF4C99" w:rsidR="00132611" w:rsidRPr="00E81F07" w:rsidRDefault="00132611" w:rsidP="00FA00E1">
      <w:pPr>
        <w:spacing w:line="360" w:lineRule="auto"/>
        <w:jc w:val="both"/>
        <w:rPr>
          <w:rFonts w:ascii="Arial" w:hAnsi="Arial" w:cs="Arial"/>
          <w:b/>
          <w:bCs/>
          <w:sz w:val="22"/>
          <w:szCs w:val="22"/>
        </w:rPr>
      </w:pPr>
      <w:r w:rsidRPr="00E81F07">
        <w:rPr>
          <w:rFonts w:ascii="Arial" w:hAnsi="Arial" w:cs="Arial"/>
          <w:sz w:val="22"/>
          <w:szCs w:val="22"/>
        </w:rPr>
        <w:tab/>
      </w:r>
      <w:r w:rsidRPr="00E81F07">
        <w:rPr>
          <w:rFonts w:ascii="Arial" w:hAnsi="Arial" w:cs="Arial"/>
          <w:b/>
          <w:bCs/>
          <w:sz w:val="22"/>
          <w:szCs w:val="22"/>
        </w:rPr>
        <w:t xml:space="preserve">Go to the court hearing on: </w:t>
      </w:r>
      <w:r w:rsidRPr="00E81F07">
        <w:rPr>
          <w:rFonts w:ascii="Arial" w:hAnsi="Arial" w:cs="Arial"/>
          <w:sz w:val="22"/>
          <w:szCs w:val="22"/>
        </w:rPr>
        <w:t xml:space="preserve">Date: </w:t>
      </w:r>
      <w:r w:rsidR="00FA00E1" w:rsidRPr="00E81F07">
        <w:rPr>
          <w:rFonts w:ascii="Arial" w:hAnsi="Arial" w:cs="Arial"/>
          <w:sz w:val="22"/>
          <w:szCs w:val="22"/>
        </w:rPr>
        <w:tab/>
      </w:r>
      <w:r w:rsidR="00E81F07" w:rsidRPr="00E81F07">
        <w:rPr>
          <w:rFonts w:ascii="Arial" w:hAnsi="Arial" w:cs="Arial"/>
          <w:b/>
          <w:bCs/>
          <w:sz w:val="22"/>
          <w:szCs w:val="22"/>
        </w:rPr>
        <w:fldChar w:fldCharType="begin">
          <w:ffData>
            <w:name w:val="Text5"/>
            <w:enabled/>
            <w:calcOnExit w:val="0"/>
            <w:textInput/>
          </w:ffData>
        </w:fldChar>
      </w:r>
      <w:r w:rsidR="00E81F07" w:rsidRPr="00E81F07">
        <w:rPr>
          <w:rFonts w:ascii="Arial" w:hAnsi="Arial" w:cs="Arial"/>
          <w:b/>
          <w:bCs/>
          <w:sz w:val="22"/>
          <w:szCs w:val="22"/>
        </w:rPr>
        <w:instrText xml:space="preserve"> FORMTEXT </w:instrText>
      </w:r>
      <w:r w:rsidR="00E81F07" w:rsidRPr="00E81F07">
        <w:rPr>
          <w:rFonts w:ascii="Arial" w:hAnsi="Arial" w:cs="Arial"/>
          <w:b/>
          <w:bCs/>
          <w:sz w:val="22"/>
          <w:szCs w:val="22"/>
        </w:rPr>
      </w:r>
      <w:r w:rsidR="00E81F07" w:rsidRPr="00E81F07">
        <w:rPr>
          <w:rFonts w:ascii="Arial" w:hAnsi="Arial" w:cs="Arial"/>
          <w:b/>
          <w:bCs/>
          <w:sz w:val="22"/>
          <w:szCs w:val="22"/>
        </w:rPr>
        <w:fldChar w:fldCharType="separate"/>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sz w:val="22"/>
          <w:szCs w:val="22"/>
        </w:rPr>
        <w:fldChar w:fldCharType="end"/>
      </w:r>
      <w:r w:rsidR="00E81F07" w:rsidRPr="00E81F07">
        <w:rPr>
          <w:rFonts w:ascii="Arial" w:hAnsi="Arial" w:cs="Arial"/>
          <w:b/>
          <w:bCs/>
          <w:sz w:val="22"/>
          <w:szCs w:val="22"/>
        </w:rPr>
        <w:tab/>
      </w:r>
      <w:r w:rsidRPr="00E81F07">
        <w:rPr>
          <w:rFonts w:ascii="Arial" w:hAnsi="Arial" w:cs="Arial"/>
          <w:sz w:val="22"/>
          <w:szCs w:val="22"/>
        </w:rPr>
        <w:t>Time:</w:t>
      </w:r>
      <w:r w:rsidR="00E81F07" w:rsidRPr="00E81F07">
        <w:rPr>
          <w:rFonts w:ascii="Arial" w:hAnsi="Arial" w:cs="Arial"/>
          <w:sz w:val="22"/>
          <w:szCs w:val="22"/>
        </w:rPr>
        <w:tab/>
      </w:r>
      <w:r w:rsidRPr="007A0050">
        <w:rPr>
          <w:rFonts w:ascii="Arial" w:hAnsi="Arial" w:cs="Arial"/>
          <w:b/>
          <w:bCs/>
          <w:sz w:val="22"/>
          <w:szCs w:val="22"/>
        </w:rPr>
        <w:fldChar w:fldCharType="begin">
          <w:ffData>
            <w:name w:val=""/>
            <w:enabled/>
            <w:calcOnExit w:val="0"/>
            <w:textInput/>
          </w:ffData>
        </w:fldChar>
      </w:r>
      <w:r w:rsidRPr="007A0050">
        <w:rPr>
          <w:rFonts w:ascii="Arial" w:hAnsi="Arial" w:cs="Arial"/>
          <w:b/>
          <w:bCs/>
          <w:sz w:val="22"/>
          <w:szCs w:val="22"/>
        </w:rPr>
        <w:instrText xml:space="preserve"> FORMTEXT </w:instrText>
      </w:r>
      <w:r w:rsidRPr="007A0050">
        <w:rPr>
          <w:rFonts w:ascii="Arial" w:hAnsi="Arial" w:cs="Arial"/>
          <w:b/>
          <w:bCs/>
          <w:sz w:val="22"/>
          <w:szCs w:val="22"/>
        </w:rPr>
      </w:r>
      <w:r w:rsidRPr="007A0050">
        <w:rPr>
          <w:rFonts w:ascii="Arial" w:hAnsi="Arial" w:cs="Arial"/>
          <w:b/>
          <w:bCs/>
          <w:sz w:val="22"/>
          <w:szCs w:val="22"/>
        </w:rPr>
        <w:fldChar w:fldCharType="separate"/>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sz w:val="22"/>
          <w:szCs w:val="22"/>
        </w:rPr>
        <w:fldChar w:fldCharType="end"/>
      </w:r>
    </w:p>
    <w:p w14:paraId="21D28E76" w14:textId="57DB9647" w:rsidR="00132611" w:rsidRPr="00E81F07" w:rsidRDefault="00132611" w:rsidP="00FA00E1">
      <w:pPr>
        <w:spacing w:line="360" w:lineRule="auto"/>
        <w:jc w:val="both"/>
        <w:rPr>
          <w:rFonts w:ascii="Arial" w:hAnsi="Arial" w:cs="Arial"/>
          <w:b/>
          <w:bCs/>
          <w:sz w:val="22"/>
          <w:szCs w:val="22"/>
        </w:rPr>
      </w:pPr>
      <w:r w:rsidRPr="00E81F07">
        <w:rPr>
          <w:rFonts w:ascii="Arial" w:hAnsi="Arial" w:cs="Arial"/>
          <w:b/>
          <w:bCs/>
          <w:sz w:val="22"/>
          <w:szCs w:val="22"/>
        </w:rPr>
        <w:tab/>
        <w:t>Court Address:</w:t>
      </w:r>
      <w:r w:rsidR="00E81F07" w:rsidRPr="00E81F07">
        <w:rPr>
          <w:rFonts w:ascii="Arial" w:hAnsi="Arial" w:cs="Arial"/>
          <w:b/>
          <w:bCs/>
          <w:sz w:val="22"/>
          <w:szCs w:val="22"/>
        </w:rPr>
        <w:tab/>
      </w:r>
      <w:r w:rsidRPr="00E81F07">
        <w:rPr>
          <w:rFonts w:ascii="Arial" w:hAnsi="Arial" w:cs="Arial"/>
          <w:b/>
          <w:bCs/>
          <w:sz w:val="22"/>
          <w:szCs w:val="22"/>
        </w:rPr>
        <w:fldChar w:fldCharType="begin">
          <w:ffData>
            <w:name w:val=""/>
            <w:enabled/>
            <w:calcOnExit w:val="0"/>
            <w:textInput/>
          </w:ffData>
        </w:fldChar>
      </w:r>
      <w:r w:rsidRPr="00E81F07">
        <w:rPr>
          <w:rFonts w:ascii="Arial" w:hAnsi="Arial" w:cs="Arial"/>
          <w:b/>
          <w:bCs/>
          <w:sz w:val="22"/>
          <w:szCs w:val="22"/>
        </w:rPr>
        <w:instrText xml:space="preserve"> FORMTEXT </w:instrText>
      </w:r>
      <w:r w:rsidRPr="00E81F07">
        <w:rPr>
          <w:rFonts w:ascii="Arial" w:hAnsi="Arial" w:cs="Arial"/>
          <w:b/>
          <w:bCs/>
          <w:sz w:val="22"/>
          <w:szCs w:val="22"/>
        </w:rPr>
      </w:r>
      <w:r w:rsidRPr="00E81F07">
        <w:rPr>
          <w:rFonts w:ascii="Arial" w:hAnsi="Arial" w:cs="Arial"/>
          <w:b/>
          <w:bCs/>
          <w:sz w:val="22"/>
          <w:szCs w:val="22"/>
        </w:rPr>
        <w:fldChar w:fldCharType="separate"/>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sz w:val="22"/>
          <w:szCs w:val="22"/>
        </w:rPr>
        <w:fldChar w:fldCharType="end"/>
      </w:r>
    </w:p>
    <w:p w14:paraId="7A0A19D6" w14:textId="77777777" w:rsidR="00631D03" w:rsidRPr="006E1B80" w:rsidRDefault="00631D03" w:rsidP="00A630F3">
      <w:pPr>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950"/>
        <w:gridCol w:w="1482"/>
        <w:gridCol w:w="3796"/>
        <w:gridCol w:w="36"/>
        <w:gridCol w:w="40"/>
        <w:gridCol w:w="4122"/>
      </w:tblGrid>
      <w:tr w:rsidR="001D2772" w:rsidRPr="006E1B80" w14:paraId="721EC2D9" w14:textId="77777777" w:rsidTr="00A0371F">
        <w:trPr>
          <w:trHeight w:val="288"/>
        </w:trPr>
        <w:tc>
          <w:tcPr>
            <w:tcW w:w="464" w:type="dxa"/>
            <w:vAlign w:val="center"/>
          </w:tcPr>
          <w:p w14:paraId="76BAD4D4" w14:textId="389398A9" w:rsidR="00631D03" w:rsidRPr="006E1B80" w:rsidRDefault="00631D03" w:rsidP="00BB215A">
            <w:pPr>
              <w:rPr>
                <w:rFonts w:ascii="Arial" w:hAnsi="Arial" w:cs="Arial"/>
                <w:b/>
                <w:bCs/>
              </w:rPr>
            </w:pPr>
            <w:r w:rsidRPr="006E1B80">
              <w:rPr>
                <w:rFonts w:ascii="Arial" w:hAnsi="Arial" w:cs="Arial"/>
                <w:b/>
                <w:bCs/>
              </w:rPr>
              <w:t>1.</w:t>
            </w:r>
          </w:p>
        </w:tc>
        <w:tc>
          <w:tcPr>
            <w:tcW w:w="10426" w:type="dxa"/>
            <w:gridSpan w:val="6"/>
            <w:vAlign w:val="center"/>
          </w:tcPr>
          <w:p w14:paraId="7883C4B8" w14:textId="69A70B4F" w:rsidR="00631D03" w:rsidRPr="006E1B80" w:rsidRDefault="00631D03" w:rsidP="00BB215A">
            <w:pPr>
              <w:rPr>
                <w:rFonts w:ascii="Arial" w:hAnsi="Arial" w:cs="Arial"/>
                <w:b/>
                <w:bCs/>
              </w:rPr>
            </w:pPr>
            <w:r w:rsidRPr="006E1B80">
              <w:rPr>
                <w:rFonts w:ascii="Arial" w:hAnsi="Arial" w:cs="Arial"/>
                <w:b/>
                <w:bCs/>
              </w:rPr>
              <w:t>APPLICANT</w:t>
            </w:r>
            <w:r w:rsidR="001323ED" w:rsidRPr="006E1B80">
              <w:rPr>
                <w:rFonts w:ascii="Arial" w:hAnsi="Arial" w:cs="Arial"/>
                <w:b/>
                <w:bCs/>
              </w:rPr>
              <w:t xml:space="preserve"> </w:t>
            </w:r>
          </w:p>
        </w:tc>
      </w:tr>
      <w:tr w:rsidR="00747F9B" w:rsidRPr="006E1B80" w14:paraId="336E40ED" w14:textId="77777777" w:rsidTr="00BB2358">
        <w:trPr>
          <w:trHeight w:val="288"/>
        </w:trPr>
        <w:tc>
          <w:tcPr>
            <w:tcW w:w="464" w:type="dxa"/>
            <w:vAlign w:val="center"/>
          </w:tcPr>
          <w:p w14:paraId="2125F05A" w14:textId="77777777" w:rsidR="00BB215A" w:rsidRPr="006E1B80" w:rsidRDefault="00BB215A" w:rsidP="00BB215A">
            <w:pPr>
              <w:rPr>
                <w:rFonts w:ascii="Arial" w:hAnsi="Arial" w:cs="Arial"/>
                <w:b/>
                <w:bCs/>
              </w:rPr>
            </w:pPr>
          </w:p>
        </w:tc>
        <w:tc>
          <w:tcPr>
            <w:tcW w:w="950" w:type="dxa"/>
            <w:vAlign w:val="center"/>
          </w:tcPr>
          <w:p w14:paraId="2D9D47BF" w14:textId="1FC03EEC" w:rsidR="00BB215A" w:rsidRPr="006E1B80" w:rsidRDefault="00BB215A" w:rsidP="00BB215A">
            <w:pPr>
              <w:rPr>
                <w:rFonts w:ascii="Arial" w:hAnsi="Arial" w:cs="Arial"/>
              </w:rPr>
            </w:pPr>
            <w:r w:rsidRPr="006E1B80">
              <w:rPr>
                <w:rFonts w:ascii="Arial" w:hAnsi="Arial" w:cs="Arial"/>
              </w:rPr>
              <w:t>*Name:</w:t>
            </w:r>
          </w:p>
        </w:tc>
        <w:bookmarkStart w:id="1" w:name="_Hlk164865324"/>
        <w:tc>
          <w:tcPr>
            <w:tcW w:w="5354" w:type="dxa"/>
            <w:gridSpan w:val="4"/>
            <w:tcBorders>
              <w:bottom w:val="single" w:sz="4" w:space="0" w:color="auto"/>
            </w:tcBorders>
            <w:vAlign w:val="center"/>
          </w:tcPr>
          <w:p w14:paraId="4E4505B2" w14:textId="7D5D034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
          </w:p>
        </w:tc>
        <w:tc>
          <w:tcPr>
            <w:tcW w:w="4122" w:type="dxa"/>
            <w:vAlign w:val="center"/>
          </w:tcPr>
          <w:p w14:paraId="70C43D3D" w14:textId="65DF9ADD" w:rsidR="00BB215A" w:rsidRPr="006E1B80" w:rsidRDefault="00BB215A" w:rsidP="00BB215A">
            <w:pPr>
              <w:rPr>
                <w:rFonts w:ascii="Arial" w:hAnsi="Arial" w:cs="Arial"/>
              </w:rPr>
            </w:pPr>
          </w:p>
        </w:tc>
      </w:tr>
      <w:tr w:rsidR="00747F9B" w:rsidRPr="006E1B80" w14:paraId="7C34A423" w14:textId="77777777" w:rsidTr="00BB2358">
        <w:trPr>
          <w:trHeight w:val="20"/>
        </w:trPr>
        <w:tc>
          <w:tcPr>
            <w:tcW w:w="464" w:type="dxa"/>
            <w:vAlign w:val="bottom"/>
          </w:tcPr>
          <w:p w14:paraId="20CEA3EC" w14:textId="77777777" w:rsidR="001D2772" w:rsidRPr="006E1B80" w:rsidRDefault="001D2772" w:rsidP="001D2772">
            <w:pPr>
              <w:rPr>
                <w:rFonts w:ascii="Arial" w:hAnsi="Arial" w:cs="Arial"/>
                <w:b/>
                <w:bCs/>
                <w:sz w:val="4"/>
                <w:szCs w:val="4"/>
              </w:rPr>
            </w:pPr>
          </w:p>
        </w:tc>
        <w:tc>
          <w:tcPr>
            <w:tcW w:w="950" w:type="dxa"/>
            <w:vAlign w:val="bottom"/>
          </w:tcPr>
          <w:p w14:paraId="32736595" w14:textId="77777777" w:rsidR="001D2772" w:rsidRPr="006E1B80" w:rsidRDefault="001D2772" w:rsidP="001D2772">
            <w:pPr>
              <w:rPr>
                <w:rFonts w:ascii="Arial" w:hAnsi="Arial" w:cs="Arial"/>
                <w:sz w:val="4"/>
                <w:szCs w:val="4"/>
              </w:rPr>
            </w:pPr>
          </w:p>
        </w:tc>
        <w:tc>
          <w:tcPr>
            <w:tcW w:w="5354" w:type="dxa"/>
            <w:gridSpan w:val="4"/>
            <w:tcBorders>
              <w:top w:val="single" w:sz="4" w:space="0" w:color="auto"/>
            </w:tcBorders>
            <w:vAlign w:val="bottom"/>
          </w:tcPr>
          <w:p w14:paraId="100CDE99" w14:textId="77777777" w:rsidR="001D2772" w:rsidRPr="006E1B80" w:rsidRDefault="001D2772" w:rsidP="001D2772">
            <w:pPr>
              <w:rPr>
                <w:rFonts w:ascii="Arial" w:hAnsi="Arial" w:cs="Arial"/>
                <w:sz w:val="4"/>
                <w:szCs w:val="4"/>
              </w:rPr>
            </w:pPr>
          </w:p>
        </w:tc>
        <w:tc>
          <w:tcPr>
            <w:tcW w:w="4122" w:type="dxa"/>
            <w:vAlign w:val="bottom"/>
          </w:tcPr>
          <w:p w14:paraId="58C44269" w14:textId="77777777" w:rsidR="001D2772" w:rsidRPr="006E1B80" w:rsidRDefault="001D2772" w:rsidP="001D2772">
            <w:pPr>
              <w:rPr>
                <w:rFonts w:ascii="Arial" w:hAnsi="Arial" w:cs="Arial"/>
                <w:sz w:val="4"/>
                <w:szCs w:val="4"/>
              </w:rPr>
            </w:pPr>
          </w:p>
        </w:tc>
      </w:tr>
      <w:tr w:rsidR="00747F9B" w:rsidRPr="006E1B80" w14:paraId="13F57FC2" w14:textId="77777777" w:rsidTr="009A0F31">
        <w:trPr>
          <w:trHeight w:val="288"/>
        </w:trPr>
        <w:tc>
          <w:tcPr>
            <w:tcW w:w="464" w:type="dxa"/>
            <w:vAlign w:val="center"/>
          </w:tcPr>
          <w:p w14:paraId="21B698B5" w14:textId="77777777" w:rsidR="00BB215A" w:rsidRPr="006E1B80" w:rsidRDefault="00BB215A" w:rsidP="00BB215A">
            <w:pPr>
              <w:rPr>
                <w:rFonts w:ascii="Arial" w:hAnsi="Arial" w:cs="Arial"/>
                <w:b/>
                <w:bCs/>
              </w:rPr>
            </w:pPr>
          </w:p>
        </w:tc>
        <w:tc>
          <w:tcPr>
            <w:tcW w:w="2432" w:type="dxa"/>
            <w:gridSpan w:val="2"/>
            <w:vAlign w:val="center"/>
          </w:tcPr>
          <w:p w14:paraId="759B37B6" w14:textId="7036FAB6" w:rsidR="00BB215A" w:rsidRPr="006E1B80" w:rsidRDefault="00BB215A" w:rsidP="00BB215A">
            <w:pPr>
              <w:rPr>
                <w:rFonts w:ascii="Arial" w:hAnsi="Arial" w:cs="Arial"/>
              </w:rPr>
            </w:pPr>
            <w:r w:rsidRPr="006E1B80">
              <w:rPr>
                <w:rFonts w:ascii="Arial" w:hAnsi="Arial" w:cs="Arial"/>
              </w:rPr>
              <w:t>*</w:t>
            </w:r>
            <w:r w:rsidR="00197136" w:rsidRPr="006E1B80">
              <w:rPr>
                <w:rFonts w:ascii="Arial" w:hAnsi="Arial" w:cs="Arial"/>
              </w:rPr>
              <w:t>County of Residence</w:t>
            </w:r>
            <w:r w:rsidRPr="006E1B80">
              <w:rPr>
                <w:rFonts w:ascii="Arial" w:hAnsi="Arial" w:cs="Arial"/>
              </w:rPr>
              <w:t>:</w:t>
            </w:r>
          </w:p>
        </w:tc>
        <w:tc>
          <w:tcPr>
            <w:tcW w:w="3872" w:type="dxa"/>
            <w:gridSpan w:val="3"/>
            <w:tcBorders>
              <w:bottom w:val="single" w:sz="4" w:space="0" w:color="auto"/>
            </w:tcBorders>
            <w:vAlign w:val="center"/>
          </w:tcPr>
          <w:p w14:paraId="23404E30" w14:textId="7777777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22" w:type="dxa"/>
            <w:vAlign w:val="center"/>
          </w:tcPr>
          <w:p w14:paraId="750D229B" w14:textId="2CAA7B13" w:rsidR="00BB215A" w:rsidRPr="006E1B80" w:rsidRDefault="00BB215A" w:rsidP="00BB215A">
            <w:pPr>
              <w:rPr>
                <w:rFonts w:ascii="Arial" w:hAnsi="Arial" w:cs="Arial"/>
              </w:rPr>
            </w:pPr>
          </w:p>
        </w:tc>
      </w:tr>
      <w:tr w:rsidR="00747F9B" w:rsidRPr="006E1B80" w14:paraId="4B258B46" w14:textId="77777777" w:rsidTr="009A0F31">
        <w:trPr>
          <w:trHeight w:val="20"/>
        </w:trPr>
        <w:tc>
          <w:tcPr>
            <w:tcW w:w="464" w:type="dxa"/>
            <w:vAlign w:val="bottom"/>
          </w:tcPr>
          <w:p w14:paraId="63CAEF56" w14:textId="77777777" w:rsidR="001D2772" w:rsidRPr="006E1B80" w:rsidRDefault="001D2772" w:rsidP="001D2772">
            <w:pPr>
              <w:rPr>
                <w:rFonts w:ascii="Arial" w:hAnsi="Arial" w:cs="Arial"/>
                <w:b/>
                <w:bCs/>
                <w:sz w:val="4"/>
                <w:szCs w:val="4"/>
              </w:rPr>
            </w:pPr>
          </w:p>
        </w:tc>
        <w:tc>
          <w:tcPr>
            <w:tcW w:w="2432" w:type="dxa"/>
            <w:gridSpan w:val="2"/>
            <w:vAlign w:val="bottom"/>
          </w:tcPr>
          <w:p w14:paraId="7B4C98C5" w14:textId="77777777" w:rsidR="001D2772" w:rsidRPr="006E1B80" w:rsidRDefault="001D2772" w:rsidP="001D2772">
            <w:pPr>
              <w:rPr>
                <w:rFonts w:ascii="Arial" w:hAnsi="Arial" w:cs="Arial"/>
                <w:sz w:val="4"/>
                <w:szCs w:val="4"/>
              </w:rPr>
            </w:pPr>
          </w:p>
        </w:tc>
        <w:tc>
          <w:tcPr>
            <w:tcW w:w="3872" w:type="dxa"/>
            <w:gridSpan w:val="3"/>
            <w:tcBorders>
              <w:top w:val="single" w:sz="4" w:space="0" w:color="auto"/>
            </w:tcBorders>
            <w:vAlign w:val="bottom"/>
          </w:tcPr>
          <w:p w14:paraId="448DB84D" w14:textId="77777777" w:rsidR="001D2772" w:rsidRPr="006E1B80" w:rsidRDefault="001D2772" w:rsidP="001D2772">
            <w:pPr>
              <w:rPr>
                <w:rFonts w:ascii="Arial" w:hAnsi="Arial" w:cs="Arial"/>
                <w:sz w:val="4"/>
                <w:szCs w:val="4"/>
              </w:rPr>
            </w:pPr>
          </w:p>
        </w:tc>
        <w:tc>
          <w:tcPr>
            <w:tcW w:w="4122" w:type="dxa"/>
            <w:vAlign w:val="bottom"/>
          </w:tcPr>
          <w:p w14:paraId="0BE429D5" w14:textId="77777777" w:rsidR="001D2772" w:rsidRPr="006E1B80" w:rsidRDefault="001D2772" w:rsidP="001D2772">
            <w:pPr>
              <w:rPr>
                <w:rFonts w:ascii="Arial" w:hAnsi="Arial" w:cs="Arial"/>
                <w:sz w:val="4"/>
                <w:szCs w:val="4"/>
              </w:rPr>
            </w:pPr>
          </w:p>
        </w:tc>
      </w:tr>
      <w:tr w:rsidR="00631D03" w:rsidRPr="006E1B80" w14:paraId="1B6BEFF0" w14:textId="77777777" w:rsidTr="00A0371F">
        <w:trPr>
          <w:trHeight w:val="20"/>
        </w:trPr>
        <w:tc>
          <w:tcPr>
            <w:tcW w:w="464" w:type="dxa"/>
            <w:vAlign w:val="bottom"/>
          </w:tcPr>
          <w:p w14:paraId="6CF285C5" w14:textId="118C2BA9" w:rsidR="00631D03" w:rsidRPr="006E1B80" w:rsidRDefault="00631D03" w:rsidP="001D2772">
            <w:pPr>
              <w:rPr>
                <w:rFonts w:ascii="Arial" w:hAnsi="Arial" w:cs="Arial"/>
                <w:b/>
                <w:bCs/>
              </w:rPr>
            </w:pPr>
          </w:p>
        </w:tc>
        <w:tc>
          <w:tcPr>
            <w:tcW w:w="10426" w:type="dxa"/>
            <w:gridSpan w:val="6"/>
            <w:vAlign w:val="bottom"/>
          </w:tcPr>
          <w:p w14:paraId="2F02D9D8" w14:textId="77777777" w:rsidR="00631D03" w:rsidRPr="006E1B80" w:rsidRDefault="00631D03" w:rsidP="001D2772">
            <w:pPr>
              <w:rPr>
                <w:rFonts w:ascii="Arial" w:hAnsi="Arial" w:cs="Arial"/>
              </w:rPr>
            </w:pPr>
          </w:p>
        </w:tc>
      </w:tr>
      <w:tr w:rsidR="00631D03" w:rsidRPr="006E1B80" w14:paraId="6A4D8B18" w14:textId="77777777" w:rsidTr="00A0371F">
        <w:trPr>
          <w:trHeight w:val="288"/>
        </w:trPr>
        <w:tc>
          <w:tcPr>
            <w:tcW w:w="464" w:type="dxa"/>
            <w:vAlign w:val="center"/>
          </w:tcPr>
          <w:p w14:paraId="09730544" w14:textId="7894A0CE" w:rsidR="00631D03" w:rsidRPr="006E1B80" w:rsidRDefault="00BB215A" w:rsidP="00BB215A">
            <w:pPr>
              <w:rPr>
                <w:rFonts w:ascii="Arial" w:hAnsi="Arial" w:cs="Arial"/>
                <w:b/>
                <w:bCs/>
              </w:rPr>
            </w:pPr>
            <w:r w:rsidRPr="006E1B80">
              <w:rPr>
                <w:rFonts w:ascii="Arial" w:hAnsi="Arial" w:cs="Arial"/>
                <w:b/>
                <w:bCs/>
              </w:rPr>
              <w:t>2.</w:t>
            </w:r>
          </w:p>
        </w:tc>
        <w:tc>
          <w:tcPr>
            <w:tcW w:w="10426" w:type="dxa"/>
            <w:gridSpan w:val="6"/>
            <w:vAlign w:val="center"/>
          </w:tcPr>
          <w:p w14:paraId="1C9DBC4D" w14:textId="4420D10F" w:rsidR="00631D03" w:rsidRPr="006E1B80" w:rsidRDefault="00BB215A" w:rsidP="00BB215A">
            <w:pPr>
              <w:rPr>
                <w:rFonts w:ascii="Arial" w:hAnsi="Arial" w:cs="Arial"/>
              </w:rPr>
            </w:pPr>
            <w:r w:rsidRPr="006E1B80">
              <w:rPr>
                <w:rFonts w:ascii="Arial" w:hAnsi="Arial" w:cs="Arial"/>
                <w:b/>
                <w:bCs/>
              </w:rPr>
              <w:t>RESPONDENT (INCLUDES OFFENDER</w:t>
            </w:r>
            <w:r w:rsidR="00C00C18" w:rsidRPr="006E1B80">
              <w:rPr>
                <w:rFonts w:ascii="Arial" w:hAnsi="Arial" w:cs="Arial"/>
                <w:b/>
                <w:bCs/>
              </w:rPr>
              <w:t>S</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ORDER ISSUED AGAINST</w:t>
            </w:r>
          </w:p>
        </w:tc>
      </w:tr>
      <w:tr w:rsidR="00747F9B" w:rsidRPr="006E1B80" w14:paraId="2D16E7EE" w14:textId="77777777" w:rsidTr="00A0371F">
        <w:trPr>
          <w:trHeight w:val="288"/>
        </w:trPr>
        <w:tc>
          <w:tcPr>
            <w:tcW w:w="464" w:type="dxa"/>
            <w:vAlign w:val="center"/>
          </w:tcPr>
          <w:p w14:paraId="469E4588" w14:textId="77777777" w:rsidR="00233B16" w:rsidRPr="006E1B80" w:rsidRDefault="00233B16" w:rsidP="00BB215A">
            <w:pPr>
              <w:rPr>
                <w:rFonts w:ascii="Arial" w:hAnsi="Arial" w:cs="Arial"/>
                <w:b/>
                <w:bCs/>
              </w:rPr>
            </w:pPr>
          </w:p>
        </w:tc>
        <w:tc>
          <w:tcPr>
            <w:tcW w:w="950" w:type="dxa"/>
            <w:vAlign w:val="center"/>
          </w:tcPr>
          <w:p w14:paraId="0E8BFFC7" w14:textId="77777777" w:rsidR="00233B16" w:rsidRPr="006E1B80" w:rsidRDefault="00233B16"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338FF763" w14:textId="652FAD9E" w:rsidR="00233B16" w:rsidRPr="006E1B80" w:rsidRDefault="001A321F" w:rsidP="00BB215A">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w:instrText>
            </w:r>
            <w:bookmarkStart w:id="2" w:name="Text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162" w:type="dxa"/>
            <w:gridSpan w:val="2"/>
            <w:vAlign w:val="center"/>
          </w:tcPr>
          <w:p w14:paraId="40DE595C" w14:textId="00AE2361" w:rsidR="00233B16" w:rsidRPr="006E1B80" w:rsidRDefault="00233B16" w:rsidP="00BB215A">
            <w:pPr>
              <w:rPr>
                <w:rFonts w:ascii="Arial" w:hAnsi="Arial" w:cs="Arial"/>
              </w:rPr>
            </w:pPr>
          </w:p>
        </w:tc>
      </w:tr>
      <w:tr w:rsidR="00747F9B" w:rsidRPr="006E1B80" w14:paraId="70A09E91" w14:textId="77777777" w:rsidTr="00FD0DC6">
        <w:trPr>
          <w:trHeight w:val="20"/>
        </w:trPr>
        <w:tc>
          <w:tcPr>
            <w:tcW w:w="464" w:type="dxa"/>
            <w:vAlign w:val="center"/>
          </w:tcPr>
          <w:p w14:paraId="5F1EC47D" w14:textId="77777777" w:rsidR="001D2772" w:rsidRPr="006E1B80" w:rsidRDefault="001D2772" w:rsidP="00BB215A">
            <w:pPr>
              <w:rPr>
                <w:rFonts w:ascii="Arial" w:hAnsi="Arial" w:cs="Arial"/>
                <w:b/>
                <w:bCs/>
                <w:sz w:val="4"/>
                <w:szCs w:val="4"/>
              </w:rPr>
            </w:pPr>
          </w:p>
        </w:tc>
        <w:tc>
          <w:tcPr>
            <w:tcW w:w="950" w:type="dxa"/>
            <w:vAlign w:val="center"/>
          </w:tcPr>
          <w:p w14:paraId="3A64DCBB" w14:textId="77777777" w:rsidR="001D2772" w:rsidRPr="006E1B80" w:rsidRDefault="001D2772" w:rsidP="00BB215A">
            <w:pPr>
              <w:rPr>
                <w:rFonts w:ascii="Arial" w:hAnsi="Arial" w:cs="Arial"/>
                <w:sz w:val="4"/>
                <w:szCs w:val="4"/>
              </w:rPr>
            </w:pPr>
          </w:p>
        </w:tc>
        <w:tc>
          <w:tcPr>
            <w:tcW w:w="5314" w:type="dxa"/>
            <w:gridSpan w:val="3"/>
            <w:tcBorders>
              <w:top w:val="single" w:sz="4" w:space="0" w:color="auto"/>
            </w:tcBorders>
            <w:vAlign w:val="center"/>
          </w:tcPr>
          <w:p w14:paraId="4A74CC4C" w14:textId="77777777" w:rsidR="001D2772" w:rsidRPr="006E1B80" w:rsidRDefault="001D2772" w:rsidP="00BB215A">
            <w:pPr>
              <w:rPr>
                <w:rFonts w:ascii="Arial" w:hAnsi="Arial" w:cs="Arial"/>
                <w:sz w:val="4"/>
                <w:szCs w:val="4"/>
              </w:rPr>
            </w:pPr>
          </w:p>
        </w:tc>
        <w:tc>
          <w:tcPr>
            <w:tcW w:w="4162" w:type="dxa"/>
            <w:gridSpan w:val="2"/>
            <w:vAlign w:val="center"/>
          </w:tcPr>
          <w:p w14:paraId="7DCE5BB1" w14:textId="77777777" w:rsidR="001D2772" w:rsidRPr="006E1B80" w:rsidRDefault="001D2772" w:rsidP="00BB215A">
            <w:pPr>
              <w:rPr>
                <w:rFonts w:ascii="Arial" w:hAnsi="Arial" w:cs="Arial"/>
                <w:sz w:val="4"/>
                <w:szCs w:val="4"/>
              </w:rPr>
            </w:pPr>
          </w:p>
        </w:tc>
      </w:tr>
      <w:tr w:rsidR="00FD0DC6" w:rsidRPr="006E1B80" w14:paraId="1366056E" w14:textId="77777777" w:rsidTr="009A0F31">
        <w:trPr>
          <w:trHeight w:val="288"/>
        </w:trPr>
        <w:tc>
          <w:tcPr>
            <w:tcW w:w="464" w:type="dxa"/>
            <w:vAlign w:val="center"/>
          </w:tcPr>
          <w:p w14:paraId="1DD120B5" w14:textId="77777777" w:rsidR="00FD0DC6" w:rsidRPr="006E1B80" w:rsidRDefault="00FD0DC6" w:rsidP="00BB215A">
            <w:pPr>
              <w:rPr>
                <w:rFonts w:ascii="Arial" w:hAnsi="Arial" w:cs="Arial"/>
                <w:b/>
                <w:bCs/>
              </w:rPr>
            </w:pPr>
          </w:p>
        </w:tc>
        <w:tc>
          <w:tcPr>
            <w:tcW w:w="2432" w:type="dxa"/>
            <w:gridSpan w:val="2"/>
            <w:vAlign w:val="center"/>
          </w:tcPr>
          <w:p w14:paraId="0910353D" w14:textId="36A3BEEC" w:rsidR="00FD0DC6" w:rsidRPr="006E1B80" w:rsidRDefault="00FD0DC6" w:rsidP="00BB215A">
            <w:pPr>
              <w:rPr>
                <w:rFonts w:ascii="Arial" w:hAnsi="Arial" w:cs="Arial"/>
              </w:rPr>
            </w:pPr>
            <w:r w:rsidRPr="006E1B80">
              <w:rPr>
                <w:rFonts w:ascii="Arial" w:hAnsi="Arial" w:cs="Arial"/>
              </w:rPr>
              <w:t>*County of Residence:</w:t>
            </w:r>
          </w:p>
        </w:tc>
        <w:tc>
          <w:tcPr>
            <w:tcW w:w="3832" w:type="dxa"/>
            <w:gridSpan w:val="2"/>
            <w:tcBorders>
              <w:bottom w:val="single" w:sz="4" w:space="0" w:color="auto"/>
            </w:tcBorders>
            <w:vAlign w:val="center"/>
          </w:tcPr>
          <w:p w14:paraId="7F84503B" w14:textId="77777777" w:rsidR="00FD0DC6" w:rsidRPr="006E1B80" w:rsidRDefault="00FD0DC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7AE08BF4" w14:textId="5A5EBCF8" w:rsidR="00FD0DC6" w:rsidRPr="006E1B80" w:rsidRDefault="00FD0DC6" w:rsidP="00BB215A">
            <w:pPr>
              <w:rPr>
                <w:rFonts w:ascii="Arial" w:hAnsi="Arial" w:cs="Arial"/>
              </w:rPr>
            </w:pPr>
          </w:p>
        </w:tc>
      </w:tr>
      <w:tr w:rsidR="00FD0DC6" w:rsidRPr="006E1B80" w14:paraId="0FFF3B07" w14:textId="77777777" w:rsidTr="009A0F31">
        <w:trPr>
          <w:trHeight w:val="20"/>
        </w:trPr>
        <w:tc>
          <w:tcPr>
            <w:tcW w:w="464" w:type="dxa"/>
            <w:vAlign w:val="center"/>
          </w:tcPr>
          <w:p w14:paraId="4881798E" w14:textId="77777777" w:rsidR="00FD0DC6" w:rsidRPr="006E1B80" w:rsidRDefault="00FD0DC6" w:rsidP="00BB215A">
            <w:pPr>
              <w:rPr>
                <w:rFonts w:ascii="Arial" w:hAnsi="Arial" w:cs="Arial"/>
                <w:b/>
                <w:bCs/>
                <w:sz w:val="4"/>
                <w:szCs w:val="4"/>
              </w:rPr>
            </w:pPr>
          </w:p>
        </w:tc>
        <w:tc>
          <w:tcPr>
            <w:tcW w:w="2432" w:type="dxa"/>
            <w:gridSpan w:val="2"/>
            <w:vAlign w:val="center"/>
          </w:tcPr>
          <w:p w14:paraId="2A212051" w14:textId="77777777" w:rsidR="00FD0DC6" w:rsidRPr="006E1B80" w:rsidRDefault="00FD0DC6" w:rsidP="00BB215A">
            <w:pPr>
              <w:rPr>
                <w:rFonts w:ascii="Arial" w:hAnsi="Arial" w:cs="Arial"/>
                <w:sz w:val="4"/>
                <w:szCs w:val="4"/>
              </w:rPr>
            </w:pPr>
          </w:p>
        </w:tc>
        <w:tc>
          <w:tcPr>
            <w:tcW w:w="3832" w:type="dxa"/>
            <w:gridSpan w:val="2"/>
            <w:tcBorders>
              <w:top w:val="single" w:sz="4" w:space="0" w:color="auto"/>
            </w:tcBorders>
            <w:vAlign w:val="center"/>
          </w:tcPr>
          <w:p w14:paraId="56273A12" w14:textId="77777777" w:rsidR="00FD0DC6" w:rsidRPr="006E1B80" w:rsidRDefault="00FD0DC6" w:rsidP="00BB215A">
            <w:pPr>
              <w:rPr>
                <w:rFonts w:ascii="Arial" w:hAnsi="Arial" w:cs="Arial"/>
                <w:sz w:val="4"/>
                <w:szCs w:val="4"/>
              </w:rPr>
            </w:pPr>
          </w:p>
        </w:tc>
        <w:tc>
          <w:tcPr>
            <w:tcW w:w="4162" w:type="dxa"/>
            <w:gridSpan w:val="2"/>
            <w:vAlign w:val="center"/>
          </w:tcPr>
          <w:p w14:paraId="53E19433" w14:textId="1391A9AE" w:rsidR="00FD0DC6" w:rsidRPr="006E1B80" w:rsidRDefault="00FD0DC6" w:rsidP="00BB215A">
            <w:pPr>
              <w:rPr>
                <w:rFonts w:ascii="Arial" w:hAnsi="Arial" w:cs="Arial"/>
                <w:sz w:val="4"/>
                <w:szCs w:val="4"/>
              </w:rPr>
            </w:pPr>
          </w:p>
        </w:tc>
      </w:tr>
      <w:tr w:rsidR="00BB215A" w:rsidRPr="006E1B80" w14:paraId="2BAB64A2" w14:textId="77777777" w:rsidTr="00A0371F">
        <w:trPr>
          <w:trHeight w:val="144"/>
        </w:trPr>
        <w:tc>
          <w:tcPr>
            <w:tcW w:w="464" w:type="dxa"/>
            <w:vAlign w:val="center"/>
          </w:tcPr>
          <w:p w14:paraId="66185192" w14:textId="77777777" w:rsidR="00BB215A" w:rsidRPr="006E1B80" w:rsidRDefault="00BB215A" w:rsidP="00BB215A">
            <w:pPr>
              <w:rPr>
                <w:rFonts w:ascii="Arial" w:hAnsi="Arial" w:cs="Arial"/>
                <w:b/>
                <w:bCs/>
              </w:rPr>
            </w:pPr>
          </w:p>
        </w:tc>
        <w:tc>
          <w:tcPr>
            <w:tcW w:w="10426" w:type="dxa"/>
            <w:gridSpan w:val="6"/>
            <w:vAlign w:val="center"/>
          </w:tcPr>
          <w:p w14:paraId="4DFE3105" w14:textId="77777777" w:rsidR="00BB215A" w:rsidRPr="006E1B80" w:rsidRDefault="00BB215A" w:rsidP="00BB215A">
            <w:pPr>
              <w:rPr>
                <w:rFonts w:ascii="Arial" w:hAnsi="Arial" w:cs="Arial"/>
              </w:rPr>
            </w:pPr>
          </w:p>
        </w:tc>
      </w:tr>
      <w:tr w:rsidR="00BB215A" w:rsidRPr="006E1B80" w14:paraId="75D4500F" w14:textId="77777777" w:rsidTr="00A0371F">
        <w:trPr>
          <w:trHeight w:val="288"/>
        </w:trPr>
        <w:tc>
          <w:tcPr>
            <w:tcW w:w="464" w:type="dxa"/>
            <w:vAlign w:val="center"/>
          </w:tcPr>
          <w:p w14:paraId="225A5D9C" w14:textId="77777777" w:rsidR="00BB215A" w:rsidRPr="006E1B80" w:rsidRDefault="001323ED" w:rsidP="00BB215A">
            <w:pPr>
              <w:rPr>
                <w:rFonts w:ascii="Arial" w:hAnsi="Arial" w:cs="Arial"/>
                <w:b/>
                <w:bCs/>
              </w:rPr>
            </w:pPr>
            <w:r w:rsidRPr="006E1B80">
              <w:rPr>
                <w:rFonts w:ascii="Arial" w:hAnsi="Arial" w:cs="Arial"/>
                <w:b/>
                <w:bCs/>
              </w:rPr>
              <w:t>3.</w:t>
            </w:r>
          </w:p>
          <w:p w14:paraId="3C250768" w14:textId="38508ECA" w:rsidR="001323ED" w:rsidRPr="006E1B80" w:rsidRDefault="001323ED" w:rsidP="00BB215A">
            <w:pPr>
              <w:rPr>
                <w:rFonts w:ascii="Arial" w:hAnsi="Arial" w:cs="Arial"/>
                <w:b/>
                <w:bCs/>
              </w:rPr>
            </w:pPr>
          </w:p>
        </w:tc>
        <w:tc>
          <w:tcPr>
            <w:tcW w:w="10426" w:type="dxa"/>
            <w:gridSpan w:val="6"/>
            <w:vAlign w:val="center"/>
          </w:tcPr>
          <w:p w14:paraId="1B7DF278" w14:textId="5D4448F4" w:rsidR="001323ED" w:rsidRPr="006E1B80" w:rsidRDefault="001323ED" w:rsidP="00BB215A">
            <w:pPr>
              <w:rPr>
                <w:rFonts w:ascii="Arial" w:hAnsi="Arial" w:cs="Arial"/>
                <w:b/>
                <w:bCs/>
              </w:rPr>
            </w:pPr>
            <w:r w:rsidRPr="006E1B80">
              <w:rPr>
                <w:rFonts w:ascii="Arial" w:hAnsi="Arial" w:cs="Arial"/>
                <w:b/>
                <w:bCs/>
              </w:rPr>
              <w:t>AND / OR ON BEHALF OF MINOR FAMILY MEMBERS / PROTECTED PERSON(S)</w:t>
            </w:r>
          </w:p>
          <w:p w14:paraId="7399FEE3" w14:textId="66E5FBC7" w:rsidR="00BB215A" w:rsidRPr="006E1B80" w:rsidRDefault="001323ED" w:rsidP="00BB215A">
            <w:pPr>
              <w:rPr>
                <w:rFonts w:ascii="Arial" w:hAnsi="Arial" w:cs="Arial"/>
              </w:rPr>
            </w:pPr>
            <w:r w:rsidRPr="006E1B80">
              <w:rPr>
                <w:rFonts w:ascii="Arial" w:hAnsi="Arial" w:cs="Arial"/>
                <w:sz w:val="18"/>
                <w:szCs w:val="18"/>
              </w:rPr>
              <w:t>(Provide the name for each minor added)</w:t>
            </w:r>
          </w:p>
        </w:tc>
      </w:tr>
      <w:tr w:rsidR="00747F9B" w:rsidRPr="006E1B80" w14:paraId="26E2A366" w14:textId="77777777" w:rsidTr="00A0371F">
        <w:trPr>
          <w:trHeight w:val="288"/>
        </w:trPr>
        <w:tc>
          <w:tcPr>
            <w:tcW w:w="464" w:type="dxa"/>
            <w:vAlign w:val="center"/>
          </w:tcPr>
          <w:p w14:paraId="57417FE7" w14:textId="77777777" w:rsidR="001323ED" w:rsidRPr="006E1B80" w:rsidRDefault="001323ED" w:rsidP="00BB215A">
            <w:pPr>
              <w:rPr>
                <w:rFonts w:ascii="Arial" w:hAnsi="Arial" w:cs="Arial"/>
                <w:b/>
                <w:bCs/>
              </w:rPr>
            </w:pPr>
          </w:p>
        </w:tc>
        <w:tc>
          <w:tcPr>
            <w:tcW w:w="950" w:type="dxa"/>
            <w:vAlign w:val="center"/>
          </w:tcPr>
          <w:p w14:paraId="3563F2E7" w14:textId="7AADE5F7" w:rsidR="00686EF1" w:rsidRPr="006E1B80" w:rsidRDefault="003F0657" w:rsidP="0038585C">
            <w:pPr>
              <w:rPr>
                <w:rFonts w:ascii="Arial" w:hAnsi="Arial" w:cs="Arial"/>
              </w:rPr>
            </w:pPr>
            <w:r w:rsidRPr="006E1B80">
              <w:rPr>
                <w:rFonts w:ascii="Arial" w:hAnsi="Arial" w:cs="Arial"/>
              </w:rPr>
              <w:t>*</w:t>
            </w:r>
            <w:r w:rsidR="001323ED" w:rsidRPr="006E1B80">
              <w:rPr>
                <w:rFonts w:ascii="Arial" w:hAnsi="Arial" w:cs="Arial"/>
              </w:rPr>
              <w:t>Name:</w:t>
            </w:r>
          </w:p>
        </w:tc>
        <w:tc>
          <w:tcPr>
            <w:tcW w:w="5314" w:type="dxa"/>
            <w:gridSpan w:val="3"/>
            <w:tcBorders>
              <w:bottom w:val="single" w:sz="4" w:space="0" w:color="auto"/>
            </w:tcBorders>
            <w:vAlign w:val="center"/>
          </w:tcPr>
          <w:p w14:paraId="566A625B" w14:textId="6410FF2A" w:rsidR="001323ED" w:rsidRPr="006E1B80" w:rsidRDefault="00233B1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6D4A5A0" w14:textId="2F38E989" w:rsidR="001323ED" w:rsidRPr="006E1B80" w:rsidRDefault="001323ED" w:rsidP="00BB215A">
            <w:pPr>
              <w:rPr>
                <w:rFonts w:ascii="Arial" w:hAnsi="Arial" w:cs="Arial"/>
              </w:rPr>
            </w:pPr>
          </w:p>
        </w:tc>
      </w:tr>
      <w:tr w:rsidR="00747F9B" w:rsidRPr="006E1B80" w14:paraId="0B71EB6D" w14:textId="77777777" w:rsidTr="00A0371F">
        <w:trPr>
          <w:trHeight w:val="20"/>
        </w:trPr>
        <w:tc>
          <w:tcPr>
            <w:tcW w:w="464" w:type="dxa"/>
            <w:vAlign w:val="center"/>
          </w:tcPr>
          <w:p w14:paraId="4FEA001E" w14:textId="77777777" w:rsidR="004D5F9E" w:rsidRPr="006E1B80" w:rsidRDefault="004D5F9E" w:rsidP="00BB215A">
            <w:pPr>
              <w:rPr>
                <w:rFonts w:ascii="Arial" w:hAnsi="Arial" w:cs="Arial"/>
                <w:b/>
                <w:bCs/>
                <w:sz w:val="4"/>
                <w:szCs w:val="4"/>
              </w:rPr>
            </w:pPr>
          </w:p>
        </w:tc>
        <w:tc>
          <w:tcPr>
            <w:tcW w:w="950" w:type="dxa"/>
            <w:vAlign w:val="center"/>
          </w:tcPr>
          <w:p w14:paraId="5F135165" w14:textId="77777777" w:rsidR="004D5F9E" w:rsidRPr="006E1B80" w:rsidRDefault="004D5F9E" w:rsidP="00BB215A">
            <w:pPr>
              <w:rPr>
                <w:rFonts w:ascii="Arial" w:hAnsi="Arial" w:cs="Arial"/>
                <w:sz w:val="4"/>
                <w:szCs w:val="4"/>
              </w:rPr>
            </w:pPr>
          </w:p>
        </w:tc>
        <w:tc>
          <w:tcPr>
            <w:tcW w:w="5314" w:type="dxa"/>
            <w:gridSpan w:val="3"/>
            <w:tcBorders>
              <w:top w:val="single" w:sz="4" w:space="0" w:color="auto"/>
            </w:tcBorders>
            <w:vAlign w:val="center"/>
          </w:tcPr>
          <w:p w14:paraId="03266903" w14:textId="77777777" w:rsidR="004D5F9E" w:rsidRPr="006E1B80" w:rsidRDefault="004D5F9E" w:rsidP="00BB215A">
            <w:pPr>
              <w:rPr>
                <w:rFonts w:ascii="Arial" w:hAnsi="Arial" w:cs="Arial"/>
                <w:sz w:val="4"/>
                <w:szCs w:val="4"/>
              </w:rPr>
            </w:pPr>
          </w:p>
        </w:tc>
        <w:tc>
          <w:tcPr>
            <w:tcW w:w="4162" w:type="dxa"/>
            <w:gridSpan w:val="2"/>
            <w:vAlign w:val="center"/>
          </w:tcPr>
          <w:p w14:paraId="739738FB" w14:textId="77777777" w:rsidR="004D5F9E" w:rsidRPr="006E1B80" w:rsidRDefault="004D5F9E" w:rsidP="00BB215A">
            <w:pPr>
              <w:rPr>
                <w:rFonts w:ascii="Arial" w:hAnsi="Arial" w:cs="Arial"/>
                <w:sz w:val="4"/>
                <w:szCs w:val="4"/>
              </w:rPr>
            </w:pPr>
          </w:p>
        </w:tc>
      </w:tr>
      <w:tr w:rsidR="003F0657" w:rsidRPr="006E1B80" w14:paraId="16834D29" w14:textId="77777777" w:rsidTr="00A0371F">
        <w:trPr>
          <w:trHeight w:val="20"/>
        </w:trPr>
        <w:tc>
          <w:tcPr>
            <w:tcW w:w="464" w:type="dxa"/>
            <w:vAlign w:val="center"/>
          </w:tcPr>
          <w:p w14:paraId="77940487" w14:textId="77777777" w:rsidR="003F0657" w:rsidRPr="006E1B80" w:rsidRDefault="003F0657" w:rsidP="00BB215A">
            <w:pPr>
              <w:rPr>
                <w:rFonts w:ascii="Arial" w:hAnsi="Arial" w:cs="Arial"/>
                <w:b/>
                <w:bCs/>
              </w:rPr>
            </w:pPr>
          </w:p>
        </w:tc>
        <w:tc>
          <w:tcPr>
            <w:tcW w:w="950" w:type="dxa"/>
            <w:vAlign w:val="center"/>
          </w:tcPr>
          <w:p w14:paraId="047EA270" w14:textId="7C7047C5"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092A4BAD" w14:textId="01B648AC"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6A5ED09" w14:textId="77777777" w:rsidR="003F0657" w:rsidRPr="006E1B80" w:rsidRDefault="003F0657" w:rsidP="00BB215A">
            <w:pPr>
              <w:rPr>
                <w:rFonts w:ascii="Arial" w:hAnsi="Arial" w:cs="Arial"/>
              </w:rPr>
            </w:pPr>
          </w:p>
        </w:tc>
      </w:tr>
      <w:tr w:rsidR="0080688F" w:rsidRPr="006E1B80" w14:paraId="52770B34" w14:textId="77777777" w:rsidTr="00A0371F">
        <w:trPr>
          <w:trHeight w:val="20"/>
        </w:trPr>
        <w:tc>
          <w:tcPr>
            <w:tcW w:w="464" w:type="dxa"/>
            <w:vAlign w:val="center"/>
          </w:tcPr>
          <w:p w14:paraId="1166B6F7" w14:textId="77777777" w:rsidR="0080688F" w:rsidRPr="006E1B80" w:rsidRDefault="0080688F" w:rsidP="00BB215A">
            <w:pPr>
              <w:rPr>
                <w:rFonts w:ascii="Arial" w:hAnsi="Arial" w:cs="Arial"/>
                <w:b/>
                <w:bCs/>
                <w:sz w:val="4"/>
                <w:szCs w:val="4"/>
              </w:rPr>
            </w:pPr>
          </w:p>
        </w:tc>
        <w:tc>
          <w:tcPr>
            <w:tcW w:w="950" w:type="dxa"/>
            <w:vAlign w:val="center"/>
          </w:tcPr>
          <w:p w14:paraId="2C85D44F"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252EA57B" w14:textId="77777777" w:rsidR="0080688F" w:rsidRPr="006E1B80" w:rsidRDefault="0080688F" w:rsidP="00BB215A">
            <w:pPr>
              <w:rPr>
                <w:rFonts w:ascii="Arial" w:hAnsi="Arial" w:cs="Arial"/>
                <w:sz w:val="4"/>
                <w:szCs w:val="4"/>
              </w:rPr>
            </w:pPr>
          </w:p>
        </w:tc>
        <w:tc>
          <w:tcPr>
            <w:tcW w:w="4162" w:type="dxa"/>
            <w:gridSpan w:val="2"/>
            <w:vAlign w:val="center"/>
          </w:tcPr>
          <w:p w14:paraId="098F1DCE" w14:textId="77777777" w:rsidR="0080688F" w:rsidRPr="006E1B80" w:rsidRDefault="0080688F" w:rsidP="00BB215A">
            <w:pPr>
              <w:rPr>
                <w:rFonts w:ascii="Arial" w:hAnsi="Arial" w:cs="Arial"/>
                <w:sz w:val="4"/>
                <w:szCs w:val="4"/>
              </w:rPr>
            </w:pPr>
          </w:p>
        </w:tc>
      </w:tr>
      <w:tr w:rsidR="003F0657" w:rsidRPr="006E1B80" w14:paraId="05557087" w14:textId="77777777" w:rsidTr="00A0371F">
        <w:trPr>
          <w:trHeight w:val="20"/>
        </w:trPr>
        <w:tc>
          <w:tcPr>
            <w:tcW w:w="464" w:type="dxa"/>
            <w:vAlign w:val="center"/>
          </w:tcPr>
          <w:p w14:paraId="402CCD2F" w14:textId="77777777" w:rsidR="003F0657" w:rsidRPr="006E1B80" w:rsidRDefault="003F0657" w:rsidP="00BB215A">
            <w:pPr>
              <w:rPr>
                <w:rFonts w:ascii="Arial" w:hAnsi="Arial" w:cs="Arial"/>
                <w:b/>
                <w:bCs/>
              </w:rPr>
            </w:pPr>
          </w:p>
        </w:tc>
        <w:tc>
          <w:tcPr>
            <w:tcW w:w="950" w:type="dxa"/>
            <w:vAlign w:val="center"/>
          </w:tcPr>
          <w:p w14:paraId="11C851DA" w14:textId="693B84C7"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4CF8E080" w14:textId="16A57DAB"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2C97335" w14:textId="77777777" w:rsidR="003F0657" w:rsidRPr="006E1B80" w:rsidRDefault="003F0657" w:rsidP="00BB215A">
            <w:pPr>
              <w:rPr>
                <w:rFonts w:ascii="Arial" w:hAnsi="Arial" w:cs="Arial"/>
              </w:rPr>
            </w:pPr>
          </w:p>
        </w:tc>
      </w:tr>
      <w:tr w:rsidR="0080688F" w:rsidRPr="006E1B80" w14:paraId="244C9701" w14:textId="77777777" w:rsidTr="00A0371F">
        <w:trPr>
          <w:trHeight w:val="20"/>
        </w:trPr>
        <w:tc>
          <w:tcPr>
            <w:tcW w:w="464" w:type="dxa"/>
            <w:vAlign w:val="center"/>
          </w:tcPr>
          <w:p w14:paraId="50F8FBA7" w14:textId="77777777" w:rsidR="0080688F" w:rsidRPr="006E1B80" w:rsidRDefault="0080688F" w:rsidP="00BB215A">
            <w:pPr>
              <w:rPr>
                <w:rFonts w:ascii="Arial" w:hAnsi="Arial" w:cs="Arial"/>
                <w:b/>
                <w:bCs/>
                <w:sz w:val="4"/>
                <w:szCs w:val="4"/>
              </w:rPr>
            </w:pPr>
          </w:p>
        </w:tc>
        <w:tc>
          <w:tcPr>
            <w:tcW w:w="950" w:type="dxa"/>
            <w:vAlign w:val="center"/>
          </w:tcPr>
          <w:p w14:paraId="7ADB14AC"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41B516FA" w14:textId="77777777" w:rsidR="0080688F" w:rsidRPr="006E1B80" w:rsidRDefault="0080688F" w:rsidP="00BB215A">
            <w:pPr>
              <w:rPr>
                <w:rFonts w:ascii="Arial" w:hAnsi="Arial" w:cs="Arial"/>
                <w:sz w:val="4"/>
                <w:szCs w:val="4"/>
              </w:rPr>
            </w:pPr>
          </w:p>
        </w:tc>
        <w:tc>
          <w:tcPr>
            <w:tcW w:w="4162" w:type="dxa"/>
            <w:gridSpan w:val="2"/>
            <w:vAlign w:val="center"/>
          </w:tcPr>
          <w:p w14:paraId="5B3F3E79" w14:textId="77777777" w:rsidR="0080688F" w:rsidRPr="006E1B80" w:rsidRDefault="0080688F" w:rsidP="00BB215A">
            <w:pPr>
              <w:rPr>
                <w:rFonts w:ascii="Arial" w:hAnsi="Arial" w:cs="Arial"/>
                <w:sz w:val="4"/>
                <w:szCs w:val="4"/>
              </w:rPr>
            </w:pPr>
          </w:p>
        </w:tc>
      </w:tr>
      <w:tr w:rsidR="003F0657" w:rsidRPr="006E1B80" w14:paraId="0B9046D6" w14:textId="77777777" w:rsidTr="00A0371F">
        <w:trPr>
          <w:trHeight w:val="20"/>
        </w:trPr>
        <w:tc>
          <w:tcPr>
            <w:tcW w:w="464" w:type="dxa"/>
            <w:vAlign w:val="center"/>
          </w:tcPr>
          <w:p w14:paraId="3535E564" w14:textId="77777777" w:rsidR="003F0657" w:rsidRPr="006E1B80" w:rsidRDefault="003F0657" w:rsidP="00BB215A">
            <w:pPr>
              <w:rPr>
                <w:rFonts w:ascii="Arial" w:hAnsi="Arial" w:cs="Arial"/>
                <w:b/>
                <w:bCs/>
              </w:rPr>
            </w:pPr>
          </w:p>
        </w:tc>
        <w:tc>
          <w:tcPr>
            <w:tcW w:w="950" w:type="dxa"/>
            <w:vAlign w:val="center"/>
          </w:tcPr>
          <w:p w14:paraId="6FADEC61" w14:textId="6ADE1A11"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7E522C86" w14:textId="7526831A"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1830CD6" w14:textId="77777777" w:rsidR="003F0657" w:rsidRPr="006E1B80" w:rsidRDefault="003F0657" w:rsidP="00BB215A">
            <w:pPr>
              <w:rPr>
                <w:rFonts w:ascii="Arial" w:hAnsi="Arial" w:cs="Arial"/>
              </w:rPr>
            </w:pPr>
          </w:p>
        </w:tc>
      </w:tr>
      <w:tr w:rsidR="0080688F" w:rsidRPr="006E1B80" w14:paraId="186F54FE" w14:textId="77777777" w:rsidTr="00A0371F">
        <w:trPr>
          <w:trHeight w:val="20"/>
        </w:trPr>
        <w:tc>
          <w:tcPr>
            <w:tcW w:w="464" w:type="dxa"/>
            <w:vAlign w:val="center"/>
          </w:tcPr>
          <w:p w14:paraId="2ECCC8A0" w14:textId="77777777" w:rsidR="0080688F" w:rsidRPr="006E1B80" w:rsidRDefault="0080688F" w:rsidP="00BB215A">
            <w:pPr>
              <w:rPr>
                <w:rFonts w:ascii="Arial" w:hAnsi="Arial" w:cs="Arial"/>
                <w:b/>
                <w:bCs/>
                <w:sz w:val="4"/>
                <w:szCs w:val="4"/>
              </w:rPr>
            </w:pPr>
          </w:p>
        </w:tc>
        <w:tc>
          <w:tcPr>
            <w:tcW w:w="950" w:type="dxa"/>
            <w:vAlign w:val="center"/>
          </w:tcPr>
          <w:p w14:paraId="0139680A"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1258E6CE" w14:textId="77777777" w:rsidR="0080688F" w:rsidRPr="006E1B80" w:rsidRDefault="0080688F" w:rsidP="00BB215A">
            <w:pPr>
              <w:rPr>
                <w:rFonts w:ascii="Arial" w:hAnsi="Arial" w:cs="Arial"/>
                <w:sz w:val="4"/>
                <w:szCs w:val="4"/>
              </w:rPr>
            </w:pPr>
          </w:p>
        </w:tc>
        <w:tc>
          <w:tcPr>
            <w:tcW w:w="4162" w:type="dxa"/>
            <w:gridSpan w:val="2"/>
            <w:vAlign w:val="center"/>
          </w:tcPr>
          <w:p w14:paraId="779B35E4" w14:textId="77777777" w:rsidR="0080688F" w:rsidRPr="006E1B80" w:rsidRDefault="0080688F" w:rsidP="00BB215A">
            <w:pPr>
              <w:rPr>
                <w:rFonts w:ascii="Arial" w:hAnsi="Arial" w:cs="Arial"/>
                <w:sz w:val="4"/>
                <w:szCs w:val="4"/>
              </w:rPr>
            </w:pPr>
          </w:p>
        </w:tc>
      </w:tr>
      <w:tr w:rsidR="0080688F" w:rsidRPr="006E1B80" w14:paraId="6AE8742F" w14:textId="77777777" w:rsidTr="00A0371F">
        <w:trPr>
          <w:trHeight w:val="20"/>
        </w:trPr>
        <w:tc>
          <w:tcPr>
            <w:tcW w:w="464" w:type="dxa"/>
            <w:vAlign w:val="center"/>
          </w:tcPr>
          <w:p w14:paraId="60C3FF95" w14:textId="77777777" w:rsidR="0080688F" w:rsidRPr="006E1B80" w:rsidRDefault="0080688F" w:rsidP="00BB215A">
            <w:pPr>
              <w:rPr>
                <w:rFonts w:ascii="Arial" w:hAnsi="Arial" w:cs="Arial"/>
                <w:b/>
                <w:bCs/>
              </w:rPr>
            </w:pPr>
          </w:p>
        </w:tc>
        <w:tc>
          <w:tcPr>
            <w:tcW w:w="2432" w:type="dxa"/>
            <w:gridSpan w:val="2"/>
            <w:vAlign w:val="center"/>
          </w:tcPr>
          <w:p w14:paraId="5A30EFE9" w14:textId="77777777" w:rsidR="0080688F" w:rsidRPr="006E1B80" w:rsidRDefault="0080688F" w:rsidP="00BB215A">
            <w:pPr>
              <w:rPr>
                <w:rFonts w:ascii="Arial" w:hAnsi="Arial" w:cs="Arial"/>
              </w:rPr>
            </w:pPr>
          </w:p>
        </w:tc>
        <w:tc>
          <w:tcPr>
            <w:tcW w:w="3832" w:type="dxa"/>
            <w:gridSpan w:val="2"/>
            <w:vAlign w:val="center"/>
          </w:tcPr>
          <w:p w14:paraId="2270B65B" w14:textId="77777777" w:rsidR="0080688F" w:rsidRPr="006E1B80" w:rsidRDefault="0080688F" w:rsidP="00BB215A">
            <w:pPr>
              <w:rPr>
                <w:rFonts w:ascii="Arial" w:hAnsi="Arial" w:cs="Arial"/>
              </w:rPr>
            </w:pPr>
          </w:p>
        </w:tc>
        <w:tc>
          <w:tcPr>
            <w:tcW w:w="4162" w:type="dxa"/>
            <w:gridSpan w:val="2"/>
            <w:vAlign w:val="center"/>
          </w:tcPr>
          <w:p w14:paraId="59108C6F" w14:textId="77777777" w:rsidR="0080688F" w:rsidRPr="006E1B80" w:rsidRDefault="0080688F" w:rsidP="00BB215A">
            <w:pPr>
              <w:rPr>
                <w:rFonts w:ascii="Arial" w:hAnsi="Arial" w:cs="Arial"/>
              </w:rPr>
            </w:pPr>
          </w:p>
        </w:tc>
      </w:tr>
      <w:tr w:rsidR="001323ED" w:rsidRPr="006E1B80" w14:paraId="2CE03C05" w14:textId="77777777" w:rsidTr="00A0371F">
        <w:trPr>
          <w:trHeight w:val="288"/>
        </w:trPr>
        <w:tc>
          <w:tcPr>
            <w:tcW w:w="464" w:type="dxa"/>
            <w:vAlign w:val="center"/>
          </w:tcPr>
          <w:p w14:paraId="019BF019" w14:textId="77777777" w:rsidR="001323ED" w:rsidRPr="006E1B80" w:rsidRDefault="001323ED" w:rsidP="00BB215A">
            <w:pPr>
              <w:rPr>
                <w:rFonts w:ascii="Arial" w:hAnsi="Arial" w:cs="Arial"/>
                <w:b/>
                <w:bCs/>
              </w:rPr>
            </w:pPr>
            <w:r w:rsidRPr="006E1B80">
              <w:rPr>
                <w:rFonts w:ascii="Arial" w:hAnsi="Arial" w:cs="Arial"/>
                <w:b/>
                <w:bCs/>
              </w:rPr>
              <w:t>4.</w:t>
            </w:r>
          </w:p>
          <w:p w14:paraId="69F7004F" w14:textId="125A1B54" w:rsidR="00233B16" w:rsidRPr="006E1B80" w:rsidRDefault="00233B16" w:rsidP="00BB215A">
            <w:pPr>
              <w:rPr>
                <w:rFonts w:ascii="Arial" w:hAnsi="Arial" w:cs="Arial"/>
                <w:b/>
                <w:bCs/>
              </w:rPr>
            </w:pPr>
          </w:p>
        </w:tc>
        <w:tc>
          <w:tcPr>
            <w:tcW w:w="10426" w:type="dxa"/>
            <w:gridSpan w:val="6"/>
            <w:vAlign w:val="center"/>
          </w:tcPr>
          <w:p w14:paraId="1CD6F21E" w14:textId="27A09C4D" w:rsidR="001323ED" w:rsidRPr="006E1B80" w:rsidRDefault="001323ED" w:rsidP="00BB215A">
            <w:pPr>
              <w:rPr>
                <w:rFonts w:ascii="Arial" w:hAnsi="Arial" w:cs="Arial"/>
                <w:strike/>
              </w:rPr>
            </w:pPr>
            <w:r w:rsidRPr="006E1B80">
              <w:rPr>
                <w:rFonts w:ascii="Arial" w:hAnsi="Arial" w:cs="Arial"/>
                <w:b/>
                <w:bCs/>
              </w:rPr>
              <w:t>AND</w:t>
            </w:r>
            <w:r w:rsidR="0038585C" w:rsidRPr="006E1B80">
              <w:rPr>
                <w:rFonts w:ascii="Arial" w:hAnsi="Arial" w:cs="Arial"/>
                <w:b/>
                <w:bCs/>
              </w:rPr>
              <w:t xml:space="preserve"> / </w:t>
            </w:r>
            <w:r w:rsidRPr="006E1B80">
              <w:rPr>
                <w:rFonts w:ascii="Arial" w:hAnsi="Arial" w:cs="Arial"/>
                <w:b/>
                <w:bCs/>
              </w:rPr>
              <w:t>O</w:t>
            </w:r>
            <w:r w:rsidR="0038585C" w:rsidRPr="006E1B80">
              <w:rPr>
                <w:rFonts w:ascii="Arial" w:hAnsi="Arial" w:cs="Arial"/>
                <w:b/>
                <w:bCs/>
              </w:rPr>
              <w:t>R</w:t>
            </w:r>
            <w:r w:rsidRPr="006E1B80">
              <w:rPr>
                <w:rFonts w:ascii="Arial" w:hAnsi="Arial" w:cs="Arial"/>
                <w:b/>
                <w:bCs/>
              </w:rPr>
              <w:t xml:space="preserve"> BEHALF OF</w:t>
            </w:r>
            <w:r w:rsidR="0038585C" w:rsidRPr="006E1B80">
              <w:rPr>
                <w:rFonts w:ascii="Arial" w:hAnsi="Arial" w:cs="Arial"/>
                <w:b/>
                <w:bCs/>
              </w:rPr>
              <w:t xml:space="preserve"> </w:t>
            </w:r>
            <w:r w:rsidRPr="006E1B80">
              <w:rPr>
                <w:rFonts w:ascii="Arial" w:hAnsi="Arial" w:cs="Arial"/>
                <w:b/>
                <w:bCs/>
              </w:rPr>
              <w:t>OTHER (PROTECTED PERSON(S)</w:t>
            </w:r>
          </w:p>
          <w:p w14:paraId="43D3BC01" w14:textId="1EBD4474" w:rsidR="001323ED" w:rsidRPr="006E1B80" w:rsidRDefault="001323ED" w:rsidP="00BB215A">
            <w:pPr>
              <w:rPr>
                <w:rFonts w:ascii="Arial" w:hAnsi="Arial" w:cs="Arial"/>
                <w:strike/>
              </w:rPr>
            </w:pPr>
            <w:r w:rsidRPr="006E1B80">
              <w:rPr>
                <w:rFonts w:ascii="Arial" w:hAnsi="Arial" w:cs="Arial"/>
                <w:sz w:val="18"/>
                <w:szCs w:val="18"/>
              </w:rPr>
              <w:t>(Provide the name for each person added)</w:t>
            </w:r>
          </w:p>
        </w:tc>
      </w:tr>
      <w:tr w:rsidR="003F0657" w:rsidRPr="006E1B80" w14:paraId="7E8AF902" w14:textId="77777777" w:rsidTr="00A0371F">
        <w:trPr>
          <w:trHeight w:val="288"/>
        </w:trPr>
        <w:tc>
          <w:tcPr>
            <w:tcW w:w="464" w:type="dxa"/>
            <w:vAlign w:val="center"/>
          </w:tcPr>
          <w:p w14:paraId="15E89425" w14:textId="77777777" w:rsidR="003F0657" w:rsidRPr="006E1B80" w:rsidRDefault="003F0657" w:rsidP="00BB215A">
            <w:pPr>
              <w:rPr>
                <w:rFonts w:ascii="Arial" w:hAnsi="Arial" w:cs="Arial"/>
                <w:b/>
                <w:bCs/>
              </w:rPr>
            </w:pPr>
          </w:p>
        </w:tc>
        <w:tc>
          <w:tcPr>
            <w:tcW w:w="950" w:type="dxa"/>
            <w:vAlign w:val="center"/>
          </w:tcPr>
          <w:p w14:paraId="33D2B6D3" w14:textId="2621623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5BC9C7D" w14:textId="6B3EE018"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16881B46" w14:textId="6894E99A" w:rsidR="003F0657" w:rsidRPr="006E1B80" w:rsidRDefault="003F0657" w:rsidP="00BB215A">
            <w:pPr>
              <w:rPr>
                <w:rFonts w:ascii="Arial" w:hAnsi="Arial" w:cs="Arial"/>
                <w:strike/>
              </w:rPr>
            </w:pPr>
          </w:p>
        </w:tc>
      </w:tr>
      <w:tr w:rsidR="00747F9B" w:rsidRPr="006E1B80" w14:paraId="058BC715" w14:textId="77777777" w:rsidTr="00A0371F">
        <w:trPr>
          <w:trHeight w:val="20"/>
        </w:trPr>
        <w:tc>
          <w:tcPr>
            <w:tcW w:w="464" w:type="dxa"/>
            <w:vAlign w:val="center"/>
          </w:tcPr>
          <w:p w14:paraId="5388DC72" w14:textId="77777777" w:rsidR="004D5F9E" w:rsidRPr="006E1B80" w:rsidRDefault="004D5F9E" w:rsidP="00BB215A">
            <w:pPr>
              <w:rPr>
                <w:rFonts w:ascii="Arial" w:hAnsi="Arial" w:cs="Arial"/>
                <w:b/>
                <w:bCs/>
                <w:sz w:val="4"/>
                <w:szCs w:val="4"/>
              </w:rPr>
            </w:pPr>
          </w:p>
        </w:tc>
        <w:tc>
          <w:tcPr>
            <w:tcW w:w="950" w:type="dxa"/>
            <w:vAlign w:val="center"/>
          </w:tcPr>
          <w:p w14:paraId="447DF122" w14:textId="77777777" w:rsidR="004D5F9E" w:rsidRPr="006E1B80" w:rsidRDefault="004D5F9E" w:rsidP="00BB215A">
            <w:pPr>
              <w:rPr>
                <w:rFonts w:ascii="Arial" w:hAnsi="Arial" w:cs="Arial"/>
                <w:sz w:val="4"/>
                <w:szCs w:val="4"/>
              </w:rPr>
            </w:pPr>
          </w:p>
        </w:tc>
        <w:tc>
          <w:tcPr>
            <w:tcW w:w="5278" w:type="dxa"/>
            <w:gridSpan w:val="2"/>
            <w:tcBorders>
              <w:top w:val="single" w:sz="4" w:space="0" w:color="auto"/>
            </w:tcBorders>
            <w:vAlign w:val="center"/>
          </w:tcPr>
          <w:p w14:paraId="2E987886" w14:textId="77777777" w:rsidR="004D5F9E" w:rsidRPr="006E1B80" w:rsidRDefault="004D5F9E" w:rsidP="00BB215A">
            <w:pPr>
              <w:rPr>
                <w:rFonts w:ascii="Arial" w:hAnsi="Arial" w:cs="Arial"/>
                <w:strike/>
                <w:sz w:val="4"/>
                <w:szCs w:val="4"/>
              </w:rPr>
            </w:pPr>
          </w:p>
        </w:tc>
        <w:tc>
          <w:tcPr>
            <w:tcW w:w="4198" w:type="dxa"/>
            <w:gridSpan w:val="3"/>
            <w:vAlign w:val="center"/>
          </w:tcPr>
          <w:p w14:paraId="2A5477FC" w14:textId="77777777" w:rsidR="004D5F9E" w:rsidRPr="006E1B80" w:rsidRDefault="004D5F9E" w:rsidP="00BB215A">
            <w:pPr>
              <w:rPr>
                <w:rFonts w:ascii="Arial" w:hAnsi="Arial" w:cs="Arial"/>
                <w:strike/>
                <w:sz w:val="4"/>
                <w:szCs w:val="4"/>
              </w:rPr>
            </w:pPr>
          </w:p>
        </w:tc>
      </w:tr>
      <w:tr w:rsidR="003F0657" w:rsidRPr="006E1B80" w14:paraId="590ACA36" w14:textId="77777777" w:rsidTr="00A0371F">
        <w:trPr>
          <w:trHeight w:val="20"/>
        </w:trPr>
        <w:tc>
          <w:tcPr>
            <w:tcW w:w="464" w:type="dxa"/>
            <w:vAlign w:val="center"/>
          </w:tcPr>
          <w:p w14:paraId="5A05CC11" w14:textId="77777777" w:rsidR="003F0657" w:rsidRPr="006E1B80" w:rsidRDefault="003F0657" w:rsidP="00BB215A">
            <w:pPr>
              <w:rPr>
                <w:rFonts w:ascii="Arial" w:hAnsi="Arial" w:cs="Arial"/>
                <w:b/>
                <w:bCs/>
              </w:rPr>
            </w:pPr>
          </w:p>
        </w:tc>
        <w:tc>
          <w:tcPr>
            <w:tcW w:w="950" w:type="dxa"/>
            <w:vAlign w:val="center"/>
          </w:tcPr>
          <w:p w14:paraId="2B729B58" w14:textId="2D6C4A5A"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66BE3969" w14:textId="17B9F46E"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2AAD650F" w14:textId="77777777" w:rsidR="003F0657" w:rsidRPr="006E1B80" w:rsidRDefault="003F0657" w:rsidP="00BB215A">
            <w:pPr>
              <w:rPr>
                <w:rFonts w:ascii="Arial" w:hAnsi="Arial" w:cs="Arial"/>
                <w:strike/>
              </w:rPr>
            </w:pPr>
          </w:p>
        </w:tc>
      </w:tr>
      <w:tr w:rsidR="00A0371F" w:rsidRPr="006E1B80" w14:paraId="3766879B" w14:textId="77777777" w:rsidTr="00A0371F">
        <w:trPr>
          <w:trHeight w:val="20"/>
        </w:trPr>
        <w:tc>
          <w:tcPr>
            <w:tcW w:w="464" w:type="dxa"/>
            <w:vAlign w:val="center"/>
          </w:tcPr>
          <w:p w14:paraId="38CD509B" w14:textId="77777777" w:rsidR="00A0371F" w:rsidRPr="006E1B80" w:rsidRDefault="00A0371F" w:rsidP="00BB215A">
            <w:pPr>
              <w:rPr>
                <w:rFonts w:ascii="Arial" w:hAnsi="Arial" w:cs="Arial"/>
                <w:b/>
                <w:bCs/>
                <w:sz w:val="4"/>
                <w:szCs w:val="4"/>
              </w:rPr>
            </w:pPr>
          </w:p>
        </w:tc>
        <w:tc>
          <w:tcPr>
            <w:tcW w:w="950" w:type="dxa"/>
            <w:vAlign w:val="center"/>
          </w:tcPr>
          <w:p w14:paraId="379A2952"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302FFA05" w14:textId="77777777" w:rsidR="00A0371F" w:rsidRPr="006E1B80" w:rsidRDefault="00A0371F" w:rsidP="00BB215A">
            <w:pPr>
              <w:rPr>
                <w:rFonts w:ascii="Arial" w:hAnsi="Arial" w:cs="Arial"/>
                <w:strike/>
                <w:sz w:val="4"/>
                <w:szCs w:val="4"/>
              </w:rPr>
            </w:pPr>
          </w:p>
        </w:tc>
        <w:tc>
          <w:tcPr>
            <w:tcW w:w="4198" w:type="dxa"/>
            <w:gridSpan w:val="3"/>
            <w:vAlign w:val="center"/>
          </w:tcPr>
          <w:p w14:paraId="3B975361" w14:textId="77777777" w:rsidR="00A0371F" w:rsidRPr="006E1B80" w:rsidRDefault="00A0371F" w:rsidP="00BB215A">
            <w:pPr>
              <w:rPr>
                <w:rFonts w:ascii="Arial" w:hAnsi="Arial" w:cs="Arial"/>
                <w:strike/>
                <w:sz w:val="4"/>
                <w:szCs w:val="4"/>
              </w:rPr>
            </w:pPr>
          </w:p>
        </w:tc>
      </w:tr>
      <w:tr w:rsidR="003F0657" w:rsidRPr="006E1B80" w14:paraId="72FE94F4" w14:textId="77777777" w:rsidTr="00A0371F">
        <w:trPr>
          <w:trHeight w:val="20"/>
        </w:trPr>
        <w:tc>
          <w:tcPr>
            <w:tcW w:w="464" w:type="dxa"/>
            <w:vAlign w:val="center"/>
          </w:tcPr>
          <w:p w14:paraId="0D19D99C" w14:textId="77777777" w:rsidR="003F0657" w:rsidRPr="006E1B80" w:rsidRDefault="003F0657" w:rsidP="00BB215A">
            <w:pPr>
              <w:rPr>
                <w:rFonts w:ascii="Arial" w:hAnsi="Arial" w:cs="Arial"/>
                <w:b/>
                <w:bCs/>
              </w:rPr>
            </w:pPr>
          </w:p>
        </w:tc>
        <w:tc>
          <w:tcPr>
            <w:tcW w:w="950" w:type="dxa"/>
            <w:vAlign w:val="center"/>
          </w:tcPr>
          <w:p w14:paraId="33BDFF2D" w14:textId="210B27D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1AF34275" w14:textId="7A509F23"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01494592" w14:textId="77777777" w:rsidR="003F0657" w:rsidRPr="006E1B80" w:rsidRDefault="003F0657" w:rsidP="00BB215A">
            <w:pPr>
              <w:rPr>
                <w:rFonts w:ascii="Arial" w:hAnsi="Arial" w:cs="Arial"/>
                <w:strike/>
              </w:rPr>
            </w:pPr>
          </w:p>
        </w:tc>
      </w:tr>
      <w:tr w:rsidR="00A0371F" w:rsidRPr="006E1B80" w14:paraId="38F239F5" w14:textId="77777777" w:rsidTr="00A0371F">
        <w:trPr>
          <w:trHeight w:val="20"/>
        </w:trPr>
        <w:tc>
          <w:tcPr>
            <w:tcW w:w="464" w:type="dxa"/>
            <w:vAlign w:val="center"/>
          </w:tcPr>
          <w:p w14:paraId="5752AD0E" w14:textId="77777777" w:rsidR="00A0371F" w:rsidRPr="006E1B80" w:rsidRDefault="00A0371F" w:rsidP="00BB215A">
            <w:pPr>
              <w:rPr>
                <w:rFonts w:ascii="Arial" w:hAnsi="Arial" w:cs="Arial"/>
                <w:b/>
                <w:bCs/>
                <w:sz w:val="4"/>
                <w:szCs w:val="4"/>
              </w:rPr>
            </w:pPr>
          </w:p>
        </w:tc>
        <w:tc>
          <w:tcPr>
            <w:tcW w:w="950" w:type="dxa"/>
            <w:vAlign w:val="center"/>
          </w:tcPr>
          <w:p w14:paraId="19C5C9FB"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3E25822" w14:textId="77777777" w:rsidR="00A0371F" w:rsidRPr="006E1B80" w:rsidRDefault="00A0371F" w:rsidP="00BB215A">
            <w:pPr>
              <w:rPr>
                <w:rFonts w:ascii="Arial" w:hAnsi="Arial" w:cs="Arial"/>
                <w:strike/>
                <w:sz w:val="4"/>
                <w:szCs w:val="4"/>
              </w:rPr>
            </w:pPr>
          </w:p>
        </w:tc>
        <w:tc>
          <w:tcPr>
            <w:tcW w:w="4198" w:type="dxa"/>
            <w:gridSpan w:val="3"/>
            <w:vAlign w:val="center"/>
          </w:tcPr>
          <w:p w14:paraId="2D5BE1CD" w14:textId="77777777" w:rsidR="00A0371F" w:rsidRPr="006E1B80" w:rsidRDefault="00A0371F" w:rsidP="00BB215A">
            <w:pPr>
              <w:rPr>
                <w:rFonts w:ascii="Arial" w:hAnsi="Arial" w:cs="Arial"/>
                <w:strike/>
                <w:sz w:val="4"/>
                <w:szCs w:val="4"/>
              </w:rPr>
            </w:pPr>
          </w:p>
        </w:tc>
      </w:tr>
      <w:tr w:rsidR="003F0657" w:rsidRPr="006E1B80" w14:paraId="2443EB40" w14:textId="77777777" w:rsidTr="00A0371F">
        <w:trPr>
          <w:trHeight w:val="20"/>
        </w:trPr>
        <w:tc>
          <w:tcPr>
            <w:tcW w:w="464" w:type="dxa"/>
            <w:vAlign w:val="center"/>
          </w:tcPr>
          <w:p w14:paraId="2675A5BC" w14:textId="77777777" w:rsidR="003F0657" w:rsidRPr="006E1B80" w:rsidRDefault="003F0657" w:rsidP="00BB215A">
            <w:pPr>
              <w:rPr>
                <w:rFonts w:ascii="Arial" w:hAnsi="Arial" w:cs="Arial"/>
                <w:b/>
                <w:bCs/>
              </w:rPr>
            </w:pPr>
          </w:p>
        </w:tc>
        <w:tc>
          <w:tcPr>
            <w:tcW w:w="950" w:type="dxa"/>
            <w:vAlign w:val="center"/>
          </w:tcPr>
          <w:p w14:paraId="0A63DB0B" w14:textId="01B73F6E"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3D6DBE3" w14:textId="011028AB"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54BE515B" w14:textId="77777777" w:rsidR="003F0657" w:rsidRPr="006E1B80" w:rsidRDefault="003F0657" w:rsidP="00BB215A">
            <w:pPr>
              <w:rPr>
                <w:rFonts w:ascii="Arial" w:hAnsi="Arial" w:cs="Arial"/>
                <w:strike/>
              </w:rPr>
            </w:pPr>
          </w:p>
        </w:tc>
      </w:tr>
      <w:tr w:rsidR="00A0371F" w:rsidRPr="006E1B80" w14:paraId="6AFE7A89" w14:textId="77777777" w:rsidTr="00A0371F">
        <w:trPr>
          <w:trHeight w:val="20"/>
        </w:trPr>
        <w:tc>
          <w:tcPr>
            <w:tcW w:w="464" w:type="dxa"/>
            <w:vAlign w:val="center"/>
          </w:tcPr>
          <w:p w14:paraId="47851B40" w14:textId="77777777" w:rsidR="00A0371F" w:rsidRPr="006E1B80" w:rsidRDefault="00A0371F" w:rsidP="00BB215A">
            <w:pPr>
              <w:rPr>
                <w:rFonts w:ascii="Arial" w:hAnsi="Arial" w:cs="Arial"/>
                <w:b/>
                <w:bCs/>
                <w:sz w:val="4"/>
                <w:szCs w:val="4"/>
              </w:rPr>
            </w:pPr>
          </w:p>
        </w:tc>
        <w:tc>
          <w:tcPr>
            <w:tcW w:w="950" w:type="dxa"/>
            <w:vAlign w:val="center"/>
          </w:tcPr>
          <w:p w14:paraId="5873427C"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8CA7FE3" w14:textId="77777777" w:rsidR="00A0371F" w:rsidRPr="006E1B80" w:rsidRDefault="00A0371F" w:rsidP="00BB215A">
            <w:pPr>
              <w:rPr>
                <w:rFonts w:ascii="Arial" w:hAnsi="Arial" w:cs="Arial"/>
                <w:strike/>
                <w:sz w:val="4"/>
                <w:szCs w:val="4"/>
              </w:rPr>
            </w:pPr>
          </w:p>
        </w:tc>
        <w:tc>
          <w:tcPr>
            <w:tcW w:w="4198" w:type="dxa"/>
            <w:gridSpan w:val="3"/>
            <w:vAlign w:val="center"/>
          </w:tcPr>
          <w:p w14:paraId="6B99166E" w14:textId="77777777" w:rsidR="00A0371F" w:rsidRPr="006E1B80" w:rsidRDefault="00A0371F" w:rsidP="00BB215A">
            <w:pPr>
              <w:rPr>
                <w:rFonts w:ascii="Arial" w:hAnsi="Arial" w:cs="Arial"/>
                <w:strike/>
                <w:sz w:val="4"/>
                <w:szCs w:val="4"/>
              </w:rPr>
            </w:pPr>
          </w:p>
        </w:tc>
      </w:tr>
    </w:tbl>
    <w:p w14:paraId="7A49A7E4" w14:textId="77777777" w:rsidR="00631D03" w:rsidRPr="006E1B80" w:rsidRDefault="00631D03" w:rsidP="00A630F3">
      <w:pPr>
        <w:jc w:val="both"/>
        <w:rPr>
          <w:rFonts w:ascii="Arial" w:hAnsi="Arial" w:cs="Arial"/>
          <w:sz w:val="22"/>
          <w:szCs w:val="22"/>
        </w:rPr>
      </w:pPr>
    </w:p>
    <w:p w14:paraId="73BC4D7E" w14:textId="21A26E35" w:rsidR="009873E5" w:rsidRPr="006E1B80" w:rsidRDefault="009873E5" w:rsidP="00401703">
      <w:pPr>
        <w:ind w:firstLine="720"/>
        <w:jc w:val="both"/>
        <w:rPr>
          <w:rFonts w:ascii="Arial" w:hAnsi="Arial" w:cs="Arial"/>
          <w:sz w:val="22"/>
          <w:szCs w:val="22"/>
        </w:rPr>
      </w:pPr>
      <w:r w:rsidRPr="006E1B80">
        <w:rPr>
          <w:rFonts w:ascii="Arial" w:hAnsi="Arial" w:cs="Arial"/>
          <w:sz w:val="22"/>
          <w:szCs w:val="22"/>
        </w:rPr>
        <w:t>On this day, the Court considered the Applicant's application for a temporary ex parte order filed pursuant to Title 4</w:t>
      </w:r>
      <w:r w:rsidR="00523CFB" w:rsidRPr="006E1B80">
        <w:rPr>
          <w:rFonts w:ascii="Arial" w:hAnsi="Arial" w:cs="Arial"/>
          <w:sz w:val="22"/>
          <w:szCs w:val="22"/>
        </w:rPr>
        <w:t xml:space="preserve">, </w:t>
      </w:r>
      <w:r w:rsidRPr="006E1B80">
        <w:rPr>
          <w:rFonts w:ascii="Arial" w:hAnsi="Arial" w:cs="Arial"/>
          <w:sz w:val="22"/>
          <w:szCs w:val="22"/>
        </w:rPr>
        <w:t>Family Code</w:t>
      </w:r>
      <w:r w:rsidR="00523CFB" w:rsidRPr="006E1B80">
        <w:rPr>
          <w:rFonts w:ascii="Arial" w:hAnsi="Arial" w:cs="Arial"/>
          <w:sz w:val="22"/>
          <w:szCs w:val="22"/>
        </w:rPr>
        <w:t>,</w:t>
      </w:r>
      <w:r w:rsidRPr="006E1B80">
        <w:rPr>
          <w:rFonts w:ascii="Arial" w:hAnsi="Arial" w:cs="Arial"/>
          <w:sz w:val="22"/>
          <w:szCs w:val="22"/>
        </w:rPr>
        <w:t xml:space="preserve"> and/or Chapter 7B</w:t>
      </w:r>
      <w:r w:rsidR="00523CFB" w:rsidRPr="006E1B80">
        <w:rPr>
          <w:rFonts w:ascii="Arial" w:hAnsi="Arial" w:cs="Arial"/>
          <w:sz w:val="22"/>
          <w:szCs w:val="22"/>
        </w:rPr>
        <w:t xml:space="preserve">, </w:t>
      </w:r>
      <w:r w:rsidRPr="006E1B80">
        <w:rPr>
          <w:rFonts w:ascii="Arial" w:hAnsi="Arial" w:cs="Arial"/>
          <w:sz w:val="22"/>
          <w:szCs w:val="22"/>
        </w:rPr>
        <w:t>Code of Criminal Procedure.</w:t>
      </w:r>
    </w:p>
    <w:p w14:paraId="1269EF6A" w14:textId="77777777" w:rsidR="00E85873" w:rsidRPr="006E1B80" w:rsidRDefault="00E85873" w:rsidP="000C49D0">
      <w:pPr>
        <w:rPr>
          <w:rFonts w:ascii="Arial" w:hAnsi="Arial" w:cs="Arial"/>
          <w:b/>
          <w:bCs/>
          <w:sz w:val="22"/>
          <w:szCs w:val="22"/>
        </w:rPr>
      </w:pPr>
    </w:p>
    <w:p w14:paraId="0912C9B2" w14:textId="77777777" w:rsidR="000C49D0" w:rsidRPr="006E1B80" w:rsidRDefault="000C49D0" w:rsidP="000C49D0">
      <w:pPr>
        <w:rPr>
          <w:rFonts w:ascii="Arial" w:hAnsi="Arial" w:cs="Arial"/>
          <w:b/>
          <w:bCs/>
          <w:sz w:val="22"/>
          <w:szCs w:val="22"/>
        </w:rPr>
      </w:pPr>
    </w:p>
    <w:p w14:paraId="2EEFAC76" w14:textId="05126863" w:rsidR="00A630F3" w:rsidRPr="006E1B80" w:rsidRDefault="00A630F3" w:rsidP="007C1F57">
      <w:pPr>
        <w:jc w:val="center"/>
        <w:rPr>
          <w:rFonts w:ascii="Arial" w:hAnsi="Arial" w:cs="Arial"/>
          <w:b/>
          <w:bCs/>
          <w:sz w:val="22"/>
          <w:szCs w:val="22"/>
        </w:rPr>
      </w:pPr>
      <w:r w:rsidRPr="006E1B80">
        <w:rPr>
          <w:rFonts w:ascii="Arial" w:hAnsi="Arial" w:cs="Arial"/>
          <w:b/>
          <w:bCs/>
          <w:sz w:val="22"/>
          <w:szCs w:val="22"/>
        </w:rPr>
        <w:t xml:space="preserve">I. </w:t>
      </w:r>
      <w:r w:rsidRPr="006E1B80">
        <w:rPr>
          <w:rFonts w:ascii="Arial" w:hAnsi="Arial" w:cs="Arial"/>
          <w:b/>
          <w:bCs/>
          <w:sz w:val="22"/>
          <w:szCs w:val="22"/>
          <w:u w:val="single"/>
        </w:rPr>
        <w:t>FINDINGS AND ORDERS</w:t>
      </w:r>
    </w:p>
    <w:p w14:paraId="3BB7F652" w14:textId="5F1B98C7" w:rsidR="00A630F3" w:rsidRPr="006E1B80" w:rsidRDefault="00A630F3" w:rsidP="007C1F57">
      <w:pPr>
        <w:jc w:val="center"/>
        <w:rPr>
          <w:rFonts w:ascii="Arial" w:hAnsi="Arial" w:cs="Arial"/>
          <w:i/>
          <w:iCs/>
          <w:sz w:val="18"/>
          <w:szCs w:val="18"/>
        </w:rPr>
      </w:pPr>
      <w:r w:rsidRPr="006E1B80">
        <w:rPr>
          <w:rFonts w:ascii="Arial" w:hAnsi="Arial" w:cs="Arial"/>
          <w:i/>
          <w:iCs/>
          <w:sz w:val="18"/>
          <w:szCs w:val="18"/>
        </w:rPr>
        <w:t>(Mark one)</w:t>
      </w:r>
    </w:p>
    <w:p w14:paraId="1B717E42" w14:textId="77777777" w:rsidR="00A630F3" w:rsidRPr="006E1B80" w:rsidRDefault="00A630F3" w:rsidP="00A630F3">
      <w:pPr>
        <w:jc w:val="both"/>
        <w:rPr>
          <w:rFonts w:ascii="Arial" w:hAnsi="Arial" w:cs="Arial"/>
          <w:sz w:val="22"/>
          <w:szCs w:val="22"/>
        </w:rPr>
      </w:pPr>
    </w:p>
    <w:p w14:paraId="6C0574FA" w14:textId="37706C0A" w:rsidR="00A630F3" w:rsidRPr="006E1B80" w:rsidRDefault="00A630F3" w:rsidP="00401703">
      <w:pPr>
        <w:ind w:firstLine="720"/>
        <w:jc w:val="both"/>
        <w:rPr>
          <w:rFonts w:ascii="Arial" w:hAnsi="Arial" w:cs="Arial"/>
          <w:sz w:val="22"/>
          <w:szCs w:val="22"/>
        </w:rPr>
      </w:pPr>
      <w:bookmarkStart w:id="3" w:name="_Hlk165877723"/>
      <w:bookmarkStart w:id="4" w:name="_Hlk165878423"/>
      <w:r w:rsidRPr="006E1B80">
        <w:rPr>
          <w:rFonts w:ascii="Arial" w:hAnsi="Arial" w:cs="Arial"/>
          <w:sz w:val="22"/>
          <w:szCs w:val="22"/>
        </w:rPr>
        <w:t xml:space="preserve">After considering the application and </w:t>
      </w:r>
      <w:r w:rsidR="009354FD" w:rsidRPr="006E1B80">
        <w:rPr>
          <w:rFonts w:ascii="Arial" w:hAnsi="Arial" w:cs="Arial"/>
          <w:sz w:val="22"/>
          <w:szCs w:val="22"/>
        </w:rPr>
        <w:t xml:space="preserve">any </w:t>
      </w:r>
      <w:r w:rsidRPr="006E1B80">
        <w:rPr>
          <w:rFonts w:ascii="Arial" w:hAnsi="Arial" w:cs="Arial"/>
          <w:sz w:val="22"/>
          <w:szCs w:val="22"/>
        </w:rPr>
        <w:t xml:space="preserve">testimony of </w:t>
      </w:r>
      <w:r w:rsidR="00B61831" w:rsidRPr="006E1B80">
        <w:rPr>
          <w:rFonts w:ascii="Arial" w:hAnsi="Arial" w:cs="Arial"/>
          <w:sz w:val="22"/>
          <w:szCs w:val="22"/>
        </w:rPr>
        <w:t xml:space="preserve">the </w:t>
      </w:r>
      <w:r w:rsidRPr="006E1B80">
        <w:rPr>
          <w:rFonts w:ascii="Arial" w:hAnsi="Arial" w:cs="Arial"/>
          <w:sz w:val="22"/>
          <w:szCs w:val="22"/>
        </w:rPr>
        <w:t xml:space="preserve">Applicant or other protected persons, </w:t>
      </w:r>
      <w:r w:rsidR="009354FD" w:rsidRPr="006E1B80">
        <w:rPr>
          <w:rFonts w:ascii="Arial" w:hAnsi="Arial" w:cs="Arial"/>
          <w:sz w:val="22"/>
          <w:szCs w:val="22"/>
        </w:rPr>
        <w:t xml:space="preserve">if required, </w:t>
      </w:r>
      <w:r w:rsidRPr="006E1B80">
        <w:rPr>
          <w:rFonts w:ascii="Arial" w:hAnsi="Arial" w:cs="Arial"/>
          <w:sz w:val="22"/>
          <w:szCs w:val="22"/>
        </w:rPr>
        <w:t>the Court</w:t>
      </w:r>
      <w:r w:rsidR="009354FD" w:rsidRPr="006E1B80">
        <w:rPr>
          <w:rFonts w:ascii="Arial" w:hAnsi="Arial" w:cs="Arial"/>
          <w:sz w:val="22"/>
          <w:szCs w:val="22"/>
        </w:rPr>
        <w:t>:</w:t>
      </w:r>
    </w:p>
    <w:bookmarkEnd w:id="3"/>
    <w:p w14:paraId="28659435"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6E1B80" w14:paraId="6EDE9393" w14:textId="77777777" w:rsidTr="0002738E">
        <w:trPr>
          <w:trHeight w:val="288"/>
        </w:trPr>
        <w:tc>
          <w:tcPr>
            <w:tcW w:w="630" w:type="dxa"/>
          </w:tcPr>
          <w:p w14:paraId="6216A6C8" w14:textId="51F1D166" w:rsidR="00E94DE6" w:rsidRPr="006E1B80" w:rsidRDefault="00E94DE6" w:rsidP="00E94DE6">
            <w:pPr>
              <w:rPr>
                <w:rFonts w:ascii="Arial" w:hAnsi="Arial" w:cs="Arial"/>
              </w:rPr>
            </w:pPr>
            <w:r w:rsidRPr="006E1B80">
              <w:rPr>
                <w:rFonts w:ascii="Arial" w:hAnsi="Arial" w:cs="Arial"/>
              </w:rPr>
              <w:t>(A)</w:t>
            </w:r>
          </w:p>
        </w:tc>
        <w:tc>
          <w:tcPr>
            <w:tcW w:w="469" w:type="dxa"/>
          </w:tcPr>
          <w:p w14:paraId="1A09249E" w14:textId="78A5ACC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BCE92B1" w14:textId="6F6AB6AD"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family violence</w:t>
            </w:r>
            <w:r w:rsidR="00DF0893" w:rsidRPr="006E1B80">
              <w:rPr>
                <w:rFonts w:ascii="Arial" w:hAnsi="Arial" w:cs="Arial"/>
              </w:rPr>
              <w:t>,</w:t>
            </w:r>
            <w:r w:rsidR="00DF0893" w:rsidRPr="006E1B80">
              <w:rPr>
                <w:rFonts w:ascii="Arial" w:eastAsia="Times New Roman" w:hAnsi="Arial" w:cs="Arial"/>
                <w:kern w:val="0"/>
                <w14:ligatures w14:val="none"/>
              </w:rPr>
              <w:t xml:space="preserve"> </w:t>
            </w:r>
            <w:r w:rsidR="00DF0893" w:rsidRPr="006E1B80">
              <w:rPr>
                <w:rFonts w:ascii="Arial" w:hAnsi="Arial" w:cs="Arial"/>
              </w:rPr>
              <w:t xml:space="preserve">as defined </w:t>
            </w:r>
            <w:r w:rsidR="00614A99" w:rsidRPr="006E1B80">
              <w:rPr>
                <w:rFonts w:ascii="Arial" w:hAnsi="Arial" w:cs="Arial"/>
              </w:rPr>
              <w:t>by</w:t>
            </w:r>
            <w:r w:rsidR="00DF0893" w:rsidRPr="006E1B80">
              <w:rPr>
                <w:rFonts w:ascii="Arial" w:hAnsi="Arial" w:cs="Arial"/>
              </w:rPr>
              <w:t xml:space="preserve"> Section 71.004, Family Code</w:t>
            </w:r>
            <w:r w:rsidRPr="006E1B80">
              <w:rPr>
                <w:rFonts w:ascii="Arial" w:hAnsi="Arial" w:cs="Arial"/>
              </w:rPr>
              <w:t xml:space="preserve">. </w:t>
            </w:r>
            <w:r w:rsidRPr="006E1B80">
              <w:rPr>
                <w:rFonts w:ascii="Arial" w:hAnsi="Arial" w:cs="Arial"/>
                <w:b/>
                <w:bCs/>
              </w:rPr>
              <w:t>THEREFORE</w:t>
            </w:r>
            <w:r w:rsidRPr="006E1B80">
              <w:rPr>
                <w:rFonts w:ascii="Arial" w:hAnsi="Arial" w:cs="Arial"/>
              </w:rPr>
              <w:t xml:space="preserve">, the Court grants the application and issues this Temporary Ex Parte </w:t>
            </w:r>
            <w:r w:rsidRPr="006E1B80">
              <w:rPr>
                <w:rFonts w:ascii="Arial" w:hAnsi="Arial" w:cs="Arial"/>
              </w:rPr>
              <w:lastRenderedPageBreak/>
              <w:t>Order. No bond is required</w:t>
            </w:r>
            <w:r w:rsidR="00523CFB" w:rsidRPr="006E1B80">
              <w:rPr>
                <w:rFonts w:ascii="Arial" w:hAnsi="Arial" w:cs="Arial"/>
              </w:rPr>
              <w:t>.</w:t>
            </w:r>
          </w:p>
        </w:tc>
      </w:tr>
      <w:tr w:rsidR="00E94DE6" w:rsidRPr="006E1B80" w14:paraId="16D7F6E8" w14:textId="77777777" w:rsidTr="0002738E">
        <w:trPr>
          <w:trHeight w:val="144"/>
        </w:trPr>
        <w:tc>
          <w:tcPr>
            <w:tcW w:w="630" w:type="dxa"/>
            <w:vAlign w:val="center"/>
          </w:tcPr>
          <w:p w14:paraId="6BD0513B" w14:textId="77777777" w:rsidR="00E94DE6" w:rsidRPr="006E1B80" w:rsidRDefault="00E94DE6" w:rsidP="001C07CC">
            <w:pPr>
              <w:rPr>
                <w:rFonts w:ascii="Arial" w:hAnsi="Arial" w:cs="Arial"/>
                <w:sz w:val="4"/>
                <w:szCs w:val="4"/>
              </w:rPr>
            </w:pPr>
          </w:p>
        </w:tc>
        <w:tc>
          <w:tcPr>
            <w:tcW w:w="469" w:type="dxa"/>
            <w:vAlign w:val="center"/>
          </w:tcPr>
          <w:p w14:paraId="31C934C1" w14:textId="77777777" w:rsidR="00E94DE6" w:rsidRPr="006E1B80" w:rsidRDefault="00E94DE6" w:rsidP="001C07CC">
            <w:pPr>
              <w:rPr>
                <w:rFonts w:ascii="Arial" w:hAnsi="Arial" w:cs="Arial"/>
                <w:sz w:val="4"/>
                <w:szCs w:val="4"/>
              </w:rPr>
            </w:pPr>
          </w:p>
        </w:tc>
        <w:tc>
          <w:tcPr>
            <w:tcW w:w="9701" w:type="dxa"/>
            <w:vAlign w:val="center"/>
          </w:tcPr>
          <w:p w14:paraId="0EF98E62" w14:textId="77777777" w:rsidR="00E94DE6" w:rsidRPr="006E1B80" w:rsidRDefault="00E94DE6" w:rsidP="001C07CC">
            <w:pPr>
              <w:jc w:val="both"/>
              <w:rPr>
                <w:rFonts w:ascii="Arial" w:hAnsi="Arial" w:cs="Arial"/>
                <w:sz w:val="4"/>
                <w:szCs w:val="4"/>
              </w:rPr>
            </w:pPr>
          </w:p>
        </w:tc>
      </w:tr>
      <w:tr w:rsidR="00E94DE6" w:rsidRPr="006E1B80" w14:paraId="753CE982" w14:textId="77777777" w:rsidTr="0002738E">
        <w:trPr>
          <w:trHeight w:val="288"/>
        </w:trPr>
        <w:tc>
          <w:tcPr>
            <w:tcW w:w="630" w:type="dxa"/>
          </w:tcPr>
          <w:p w14:paraId="19665A28" w14:textId="105B07CA" w:rsidR="00E94DE6" w:rsidRPr="006E1B80" w:rsidRDefault="00E94DE6" w:rsidP="00E94DE6">
            <w:pPr>
              <w:rPr>
                <w:rFonts w:ascii="Arial" w:hAnsi="Arial" w:cs="Arial"/>
              </w:rPr>
            </w:pPr>
            <w:r w:rsidRPr="006E1B80">
              <w:rPr>
                <w:rFonts w:ascii="Arial" w:hAnsi="Arial" w:cs="Arial"/>
              </w:rPr>
              <w:t>(B)</w:t>
            </w:r>
          </w:p>
        </w:tc>
        <w:tc>
          <w:tcPr>
            <w:tcW w:w="469" w:type="dxa"/>
          </w:tcPr>
          <w:p w14:paraId="069D6B81" w14:textId="1C042D2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031E577" w14:textId="1C16CFA0"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indecent assault, stalking, trafficking, </w:t>
            </w:r>
            <w:r w:rsidR="002B707E">
              <w:t>burglary</w:t>
            </w:r>
            <w:r w:rsidR="00E7002C">
              <w:t xml:space="preserve"> of a habitation with intent to commit</w:t>
            </w:r>
            <w:r w:rsidR="00312379">
              <w:t xml:space="preserve"> a felony, theft or assault, </w:t>
            </w:r>
            <w:r w:rsidRPr="006E1B80">
              <w:rPr>
                <w:rFonts w:ascii="Arial" w:hAnsi="Arial" w:cs="Arial"/>
              </w:rPr>
              <w:t xml:space="preserve">or other harm to Applicant. </w:t>
            </w:r>
            <w:r w:rsidRPr="006E1B80">
              <w:rPr>
                <w:rFonts w:ascii="Arial" w:hAnsi="Arial" w:cs="Arial"/>
                <w:b/>
                <w:bCs/>
              </w:rPr>
              <w:t>THEREFORE</w:t>
            </w:r>
            <w:r w:rsidRPr="006E1B80">
              <w:rPr>
                <w:rFonts w:ascii="Arial" w:hAnsi="Arial" w:cs="Arial"/>
              </w:rPr>
              <w:t>, the Court grants the application and issues this Temporary Ex Parte Order. No bond is required</w:t>
            </w:r>
            <w:r w:rsidR="00523CFB" w:rsidRPr="006E1B80">
              <w:rPr>
                <w:rFonts w:ascii="Arial" w:hAnsi="Arial" w:cs="Arial"/>
              </w:rPr>
              <w:t>.</w:t>
            </w:r>
          </w:p>
        </w:tc>
      </w:tr>
      <w:tr w:rsidR="00E94DE6" w:rsidRPr="006E1B80" w14:paraId="53987BE3" w14:textId="77777777" w:rsidTr="0002738E">
        <w:trPr>
          <w:trHeight w:val="144"/>
        </w:trPr>
        <w:tc>
          <w:tcPr>
            <w:tcW w:w="630" w:type="dxa"/>
            <w:vAlign w:val="center"/>
          </w:tcPr>
          <w:p w14:paraId="3CD713EB" w14:textId="77777777" w:rsidR="00E94DE6" w:rsidRPr="006E1B80" w:rsidRDefault="00E94DE6" w:rsidP="001C07CC">
            <w:pPr>
              <w:rPr>
                <w:rFonts w:ascii="Arial" w:hAnsi="Arial" w:cs="Arial"/>
                <w:sz w:val="4"/>
                <w:szCs w:val="4"/>
              </w:rPr>
            </w:pPr>
          </w:p>
        </w:tc>
        <w:tc>
          <w:tcPr>
            <w:tcW w:w="469" w:type="dxa"/>
            <w:vAlign w:val="center"/>
          </w:tcPr>
          <w:p w14:paraId="2223E33B" w14:textId="77777777" w:rsidR="00E94DE6" w:rsidRPr="006E1B80" w:rsidRDefault="00E94DE6" w:rsidP="001C07CC">
            <w:pPr>
              <w:rPr>
                <w:rFonts w:ascii="Arial" w:hAnsi="Arial" w:cs="Arial"/>
                <w:sz w:val="4"/>
                <w:szCs w:val="4"/>
              </w:rPr>
            </w:pPr>
          </w:p>
        </w:tc>
        <w:tc>
          <w:tcPr>
            <w:tcW w:w="9701" w:type="dxa"/>
            <w:vAlign w:val="center"/>
          </w:tcPr>
          <w:p w14:paraId="55D12580" w14:textId="77777777" w:rsidR="00E94DE6" w:rsidRPr="006E1B80" w:rsidRDefault="00E94DE6" w:rsidP="001C07CC">
            <w:pPr>
              <w:jc w:val="both"/>
              <w:rPr>
                <w:rFonts w:ascii="Arial" w:hAnsi="Arial" w:cs="Arial"/>
                <w:sz w:val="4"/>
                <w:szCs w:val="4"/>
              </w:rPr>
            </w:pPr>
          </w:p>
        </w:tc>
      </w:tr>
      <w:tr w:rsidR="00E94DE6" w:rsidRPr="006E1B80" w14:paraId="7249C379" w14:textId="77777777" w:rsidTr="0002738E">
        <w:trPr>
          <w:trHeight w:val="288"/>
        </w:trPr>
        <w:tc>
          <w:tcPr>
            <w:tcW w:w="630" w:type="dxa"/>
          </w:tcPr>
          <w:p w14:paraId="78821C76" w14:textId="0F469432" w:rsidR="00E94DE6" w:rsidRPr="006E1B80" w:rsidRDefault="00E94DE6" w:rsidP="00E94DE6">
            <w:pPr>
              <w:rPr>
                <w:rFonts w:ascii="Arial" w:hAnsi="Arial" w:cs="Arial"/>
              </w:rPr>
            </w:pPr>
            <w:r w:rsidRPr="006E1B80">
              <w:rPr>
                <w:rFonts w:ascii="Arial" w:hAnsi="Arial" w:cs="Arial"/>
              </w:rPr>
              <w:t>(C)</w:t>
            </w:r>
          </w:p>
        </w:tc>
        <w:tc>
          <w:tcPr>
            <w:tcW w:w="469" w:type="dxa"/>
          </w:tcPr>
          <w:p w14:paraId="328AE64F" w14:textId="18B36F9D"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15B23FE4" w14:textId="376DC870"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or other harm to </w:t>
            </w:r>
            <w:r w:rsidR="006F45C4" w:rsidRPr="006E1B80">
              <w:rPr>
                <w:rFonts w:ascii="Arial" w:hAnsi="Arial" w:cs="Arial"/>
              </w:rPr>
              <w:t xml:space="preserve">the </w:t>
            </w:r>
            <w:r w:rsidRPr="006E1B80">
              <w:rPr>
                <w:rFonts w:ascii="Arial" w:hAnsi="Arial" w:cs="Arial"/>
              </w:rPr>
              <w:t xml:space="preserve">Applicant, in light of the military protective order </w:t>
            </w:r>
            <w:r w:rsidR="002E2F49" w:rsidRPr="006E1B80">
              <w:rPr>
                <w:rFonts w:ascii="Arial" w:hAnsi="Arial" w:cs="Arial"/>
              </w:rPr>
              <w:t xml:space="preserve">issued to the </w:t>
            </w:r>
            <w:r w:rsidRPr="006E1B80">
              <w:rPr>
                <w:rFonts w:ascii="Arial" w:hAnsi="Arial" w:cs="Arial"/>
              </w:rPr>
              <w:t>Applicant</w:t>
            </w:r>
            <w:r w:rsidR="001A6DD9" w:rsidRPr="006E1B80">
              <w:rPr>
                <w:rFonts w:ascii="Arial" w:hAnsi="Arial" w:cs="Arial"/>
              </w:rPr>
              <w:t xml:space="preserve"> because the Applicant is</w:t>
            </w:r>
            <w:r w:rsidRPr="006E1B80">
              <w:rPr>
                <w:rFonts w:ascii="Arial" w:hAnsi="Arial" w:cs="Arial"/>
              </w:rPr>
              <w:t xml:space="preserve"> a reported victim of sexual assault, indecent assault, or aggravated sexual assault. </w:t>
            </w:r>
            <w:r w:rsidRPr="006E1B80">
              <w:rPr>
                <w:rFonts w:ascii="Arial" w:hAnsi="Arial" w:cs="Arial"/>
                <w:b/>
                <w:bCs/>
              </w:rPr>
              <w:t>THEREFORE</w:t>
            </w:r>
            <w:r w:rsidRPr="006E1B80">
              <w:rPr>
                <w:rFonts w:ascii="Arial" w:hAnsi="Arial" w:cs="Arial"/>
              </w:rPr>
              <w:t>, the Court grants the application and issues this Temporary Ex Parte Order. No bond is required.</w:t>
            </w:r>
          </w:p>
        </w:tc>
      </w:tr>
      <w:bookmarkEnd w:id="4"/>
    </w:tbl>
    <w:p w14:paraId="3D71BDC7" w14:textId="77777777" w:rsidR="00A630F3" w:rsidRPr="006E1B80" w:rsidRDefault="00A630F3" w:rsidP="00A630F3">
      <w:pPr>
        <w:jc w:val="both"/>
        <w:rPr>
          <w:rFonts w:ascii="Arial" w:hAnsi="Arial" w:cs="Arial"/>
          <w:sz w:val="22"/>
          <w:szCs w:val="22"/>
        </w:rPr>
      </w:pPr>
    </w:p>
    <w:p w14:paraId="4554CCCB" w14:textId="77777777" w:rsidR="000C49D0" w:rsidRPr="006E1B80" w:rsidRDefault="000C49D0" w:rsidP="00A630F3">
      <w:pPr>
        <w:jc w:val="both"/>
        <w:rPr>
          <w:rFonts w:ascii="Arial" w:hAnsi="Arial" w:cs="Arial"/>
          <w:sz w:val="22"/>
          <w:szCs w:val="22"/>
        </w:rPr>
      </w:pPr>
    </w:p>
    <w:p w14:paraId="4F8A46E5"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 </w:t>
      </w:r>
      <w:r w:rsidRPr="006E1B80">
        <w:rPr>
          <w:rFonts w:ascii="Arial" w:hAnsi="Arial" w:cs="Arial"/>
          <w:b/>
          <w:bCs/>
          <w:sz w:val="22"/>
          <w:szCs w:val="22"/>
          <w:u w:val="single"/>
        </w:rPr>
        <w:t>RELATIONSHIP OF PARTIES</w:t>
      </w:r>
    </w:p>
    <w:p w14:paraId="4066E758" w14:textId="77777777" w:rsidR="00A630F3" w:rsidRPr="006E1B80" w:rsidRDefault="00A630F3" w:rsidP="00A630F3">
      <w:pPr>
        <w:jc w:val="both"/>
        <w:rPr>
          <w:rFonts w:ascii="Arial" w:hAnsi="Arial" w:cs="Arial"/>
          <w:sz w:val="22"/>
          <w:szCs w:val="22"/>
        </w:rPr>
      </w:pPr>
    </w:p>
    <w:p w14:paraId="75ADFA38" w14:textId="77777777" w:rsidR="00AB2044" w:rsidRPr="006E1B80" w:rsidRDefault="00A630F3" w:rsidP="00C40224">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that</w:t>
      </w:r>
      <w:r w:rsidR="00343337" w:rsidRPr="006E1B80">
        <w:rPr>
          <w:rFonts w:ascii="Arial" w:hAnsi="Arial" w:cs="Arial"/>
          <w:sz w:val="22"/>
          <w:szCs w:val="22"/>
        </w:rPr>
        <w:t xml:space="preserve"> the</w:t>
      </w:r>
      <w:r w:rsidRPr="006E1B80">
        <w:rPr>
          <w:rFonts w:ascii="Arial" w:hAnsi="Arial" w:cs="Arial"/>
          <w:sz w:val="22"/>
          <w:szCs w:val="22"/>
        </w:rPr>
        <w:t xml:space="preserve"> Applicant and </w:t>
      </w:r>
      <w:r w:rsidR="00343337" w:rsidRPr="006E1B80">
        <w:rPr>
          <w:rFonts w:ascii="Arial" w:hAnsi="Arial" w:cs="Arial"/>
          <w:sz w:val="22"/>
          <w:szCs w:val="22"/>
        </w:rPr>
        <w:t xml:space="preserve">the </w:t>
      </w:r>
      <w:r w:rsidRPr="006E1B80">
        <w:rPr>
          <w:rFonts w:ascii="Arial" w:hAnsi="Arial" w:cs="Arial"/>
          <w:sz w:val="22"/>
          <w:szCs w:val="22"/>
        </w:rPr>
        <w:t>Respondent are related in the following manner</w:t>
      </w:r>
      <w:r w:rsidR="00CA3CB5" w:rsidRPr="006E1B80">
        <w:rPr>
          <w:rFonts w:ascii="Arial" w:hAnsi="Arial" w:cs="Arial"/>
          <w:sz w:val="22"/>
          <w:szCs w:val="22"/>
        </w:rPr>
        <w:t>:</w:t>
      </w:r>
    </w:p>
    <w:p w14:paraId="3264A559" w14:textId="4DC41031" w:rsidR="00A630F3" w:rsidRPr="006E1B80" w:rsidRDefault="00A630F3" w:rsidP="00DB63FE">
      <w:pPr>
        <w:ind w:firstLine="360"/>
        <w:rPr>
          <w:rFonts w:ascii="Arial" w:hAnsi="Arial" w:cs="Arial"/>
          <w:sz w:val="18"/>
          <w:szCs w:val="18"/>
        </w:rPr>
      </w:pPr>
      <w:r w:rsidRPr="006E1B80">
        <w:rPr>
          <w:rFonts w:ascii="Arial" w:hAnsi="Arial" w:cs="Arial"/>
          <w:i/>
          <w:iCs/>
          <w:sz w:val="18"/>
          <w:szCs w:val="18"/>
        </w:rPr>
        <w:t xml:space="preserve">(Mark </w:t>
      </w:r>
      <w:r w:rsidR="00020710" w:rsidRPr="006E1B80">
        <w:rPr>
          <w:rFonts w:ascii="Arial" w:hAnsi="Arial" w:cs="Arial"/>
          <w:i/>
          <w:iCs/>
          <w:sz w:val="18"/>
          <w:szCs w:val="18"/>
        </w:rPr>
        <w:t>all that apply</w:t>
      </w:r>
      <w:r w:rsidRPr="006E1B80">
        <w:rPr>
          <w:rFonts w:ascii="Arial" w:hAnsi="Arial" w:cs="Arial"/>
          <w:i/>
          <w:iCs/>
          <w:sz w:val="18"/>
          <w:szCs w:val="18"/>
        </w:rPr>
        <w:t>)</w:t>
      </w:r>
    </w:p>
    <w:p w14:paraId="361722C4" w14:textId="77777777" w:rsidR="002D74AC" w:rsidRPr="006E1B80" w:rsidRDefault="002D74AC" w:rsidP="00D15812">
      <w:pPr>
        <w:ind w:left="90"/>
        <w:rPr>
          <w:rFonts w:ascii="Arial" w:hAnsi="Arial" w:cs="Arial"/>
          <w:i/>
          <w:iCs/>
          <w:sz w:val="22"/>
          <w:szCs w:val="22"/>
        </w:rPr>
      </w:pPr>
    </w:p>
    <w:p w14:paraId="309D8CC0" w14:textId="77777777" w:rsidR="002D74AC" w:rsidRPr="006E1B80" w:rsidRDefault="002D74AC" w:rsidP="00D15812">
      <w:pPr>
        <w:ind w:left="90" w:firstLine="720"/>
        <w:rPr>
          <w:rFonts w:ascii="Arial" w:hAnsi="Arial" w:cs="Arial"/>
          <w:spacing w:val="-2"/>
          <w:sz w:val="22"/>
          <w:szCs w:val="22"/>
        </w:rPr>
        <w:sectPr w:rsidR="002D74AC" w:rsidRPr="006E1B80" w:rsidSect="005426C0">
          <w:footerReference w:type="default" r:id="rId11"/>
          <w:type w:val="continuous"/>
          <w:pgSz w:w="12240" w:h="15840"/>
          <w:pgMar w:top="720" w:right="720" w:bottom="720" w:left="720" w:header="720" w:footer="288" w:gutter="0"/>
          <w:cols w:space="720"/>
          <w:noEndnote/>
          <w:docGrid w:linePitch="299"/>
        </w:sectPr>
      </w:pPr>
      <w:bookmarkStart w:id="5" w:name="_Hlk160530527"/>
    </w:p>
    <w:p w14:paraId="2A7E229A" w14:textId="66DC2BA8" w:rsidR="00576935"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576935" w:rsidRPr="006E1B80">
        <w:rPr>
          <w:rFonts w:ascii="Arial" w:hAnsi="Arial" w:cs="Arial"/>
          <w:spacing w:val="-2"/>
          <w:sz w:val="22"/>
          <w:szCs w:val="22"/>
        </w:rPr>
        <w:t xml:space="preserve">No </w:t>
      </w:r>
      <w:r w:rsidR="009A464B" w:rsidRPr="000B44BA">
        <w:rPr>
          <w:rFonts w:ascii="Arial" w:hAnsi="Arial" w:cs="Arial"/>
          <w:spacing w:val="-2"/>
          <w:sz w:val="22"/>
          <w:szCs w:val="22"/>
        </w:rPr>
        <w:t>prior family or dating</w:t>
      </w:r>
      <w:r w:rsidR="009D60A5" w:rsidRPr="000B44BA">
        <w:rPr>
          <w:rFonts w:ascii="Arial" w:hAnsi="Arial" w:cs="Arial"/>
          <w:spacing w:val="-2"/>
          <w:sz w:val="22"/>
          <w:szCs w:val="22"/>
        </w:rPr>
        <w:t xml:space="preserve"> </w:t>
      </w:r>
      <w:r w:rsidR="00576935" w:rsidRPr="006E1B80">
        <w:rPr>
          <w:rFonts w:ascii="Arial" w:hAnsi="Arial" w:cs="Arial"/>
          <w:spacing w:val="-2"/>
          <w:sz w:val="22"/>
          <w:szCs w:val="22"/>
        </w:rPr>
        <w:t>relationship</w:t>
      </w:r>
    </w:p>
    <w:p w14:paraId="272D6988" w14:textId="2876008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Current or former s</w:t>
      </w:r>
      <w:r w:rsidRPr="006E1B80">
        <w:rPr>
          <w:rFonts w:ascii="Arial" w:hAnsi="Arial" w:cs="Arial"/>
          <w:spacing w:val="-2"/>
          <w:sz w:val="22"/>
          <w:szCs w:val="22"/>
        </w:rPr>
        <w:t>pouses</w:t>
      </w:r>
    </w:p>
    <w:p w14:paraId="052861C9" w14:textId="4BE6658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w:t>
      </w:r>
      <w:r w:rsidR="00EA3359" w:rsidRPr="006E1B80">
        <w:rPr>
          <w:rFonts w:ascii="Arial" w:hAnsi="Arial" w:cs="Arial"/>
          <w:spacing w:val="-2"/>
          <w:sz w:val="22"/>
          <w:szCs w:val="22"/>
        </w:rPr>
        <w:t>u</w:t>
      </w:r>
      <w:r w:rsidR="00E7189F" w:rsidRPr="006E1B80">
        <w:rPr>
          <w:rFonts w:ascii="Arial" w:hAnsi="Arial" w:cs="Arial"/>
          <w:spacing w:val="-2"/>
          <w:sz w:val="22"/>
          <w:szCs w:val="22"/>
        </w:rPr>
        <w:t>rrent or former dating partners</w:t>
      </w:r>
    </w:p>
    <w:p w14:paraId="1225360D" w14:textId="6188E987"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BB24A4" w:rsidRPr="006E1B80">
        <w:rPr>
          <w:rFonts w:ascii="Arial" w:hAnsi="Arial" w:cs="Arial"/>
          <w:spacing w:val="-2"/>
          <w:sz w:val="22"/>
          <w:szCs w:val="22"/>
        </w:rPr>
        <w:t xml:space="preserve">Are or were members of the </w:t>
      </w:r>
      <w:r w:rsidRPr="006E1B80">
        <w:rPr>
          <w:rFonts w:ascii="Arial" w:hAnsi="Arial" w:cs="Arial"/>
          <w:spacing w:val="-2"/>
          <w:sz w:val="22"/>
          <w:szCs w:val="22"/>
        </w:rPr>
        <w:t xml:space="preserve">same </w:t>
      </w:r>
      <w:r w:rsidR="00BB24A4" w:rsidRPr="006E1B80">
        <w:rPr>
          <w:rFonts w:ascii="Arial" w:hAnsi="Arial" w:cs="Arial"/>
          <w:spacing w:val="-2"/>
          <w:sz w:val="22"/>
          <w:szCs w:val="22"/>
        </w:rPr>
        <w:t>family or</w:t>
      </w:r>
      <w:r w:rsidR="004706D3" w:rsidRPr="006E1B80">
        <w:rPr>
          <w:rFonts w:ascii="Arial" w:hAnsi="Arial" w:cs="Arial"/>
          <w:spacing w:val="-2"/>
          <w:sz w:val="22"/>
          <w:szCs w:val="22"/>
        </w:rPr>
        <w:t xml:space="preserve"> </w:t>
      </w:r>
      <w:r w:rsidRPr="006E1B80">
        <w:rPr>
          <w:rFonts w:ascii="Arial" w:hAnsi="Arial" w:cs="Arial"/>
          <w:spacing w:val="-2"/>
          <w:sz w:val="22"/>
          <w:szCs w:val="22"/>
        </w:rPr>
        <w:t>household</w:t>
      </w:r>
    </w:p>
    <w:p w14:paraId="1E9EA483" w14:textId="5EAEE4C6"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bookmarkStart w:id="6" w:name="_Hlk160342385"/>
      <w:r w:rsidR="004706D3" w:rsidRPr="006E1B80">
        <w:rPr>
          <w:rFonts w:ascii="Arial" w:hAnsi="Arial" w:cs="Arial"/>
          <w:spacing w:val="-2"/>
          <w:sz w:val="22"/>
          <w:szCs w:val="22"/>
        </w:rPr>
        <w:tab/>
      </w:r>
      <w:r w:rsidRPr="006E1B80">
        <w:rPr>
          <w:rFonts w:ascii="Arial" w:hAnsi="Arial" w:cs="Arial"/>
          <w:spacing w:val="-2"/>
          <w:sz w:val="22"/>
          <w:szCs w:val="22"/>
        </w:rPr>
        <w:t>Parents of the same child(ren)</w:t>
      </w:r>
    </w:p>
    <w:bookmarkEnd w:id="6"/>
    <w:p w14:paraId="4719F31B" w14:textId="6978918B" w:rsidR="002D74AC" w:rsidRPr="006E1B80" w:rsidRDefault="004706D3"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Pr="006E1B80">
        <w:rPr>
          <w:rFonts w:ascii="Arial" w:hAnsi="Arial" w:cs="Arial"/>
          <w:spacing w:val="-2"/>
          <w:sz w:val="22"/>
          <w:szCs w:val="22"/>
        </w:rPr>
        <w:tab/>
      </w:r>
      <w:r w:rsidR="002D74AC" w:rsidRPr="006E1B80">
        <w:rPr>
          <w:rFonts w:ascii="Arial" w:hAnsi="Arial" w:cs="Arial"/>
          <w:spacing w:val="-2"/>
          <w:sz w:val="22"/>
          <w:szCs w:val="22"/>
        </w:rPr>
        <w:t>Relatives</w:t>
      </w:r>
    </w:p>
    <w:p w14:paraId="49903185" w14:textId="5B58C9F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Parent-child relationship</w:t>
      </w:r>
    </w:p>
    <w:p w14:paraId="57E98A42" w14:textId="6F6CEAE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 xml:space="preserve">Foster </w:t>
      </w:r>
      <w:r w:rsidR="004706D3" w:rsidRPr="006E1B80">
        <w:rPr>
          <w:rFonts w:ascii="Arial" w:hAnsi="Arial" w:cs="Arial"/>
          <w:spacing w:val="-2"/>
          <w:sz w:val="22"/>
          <w:szCs w:val="22"/>
        </w:rPr>
        <w:t>parent</w:t>
      </w:r>
      <w:r w:rsidR="005A376B" w:rsidRPr="006E1B80">
        <w:rPr>
          <w:rFonts w:ascii="Arial" w:hAnsi="Arial" w:cs="Arial"/>
          <w:spacing w:val="-2"/>
          <w:sz w:val="22"/>
          <w:szCs w:val="22"/>
        </w:rPr>
        <w:t xml:space="preserve"> </w:t>
      </w:r>
      <w:r w:rsidRPr="006E1B80">
        <w:rPr>
          <w:rFonts w:ascii="Arial" w:hAnsi="Arial" w:cs="Arial"/>
          <w:spacing w:val="-2"/>
          <w:sz w:val="22"/>
          <w:szCs w:val="22"/>
        </w:rPr>
        <w:t>-</w:t>
      </w:r>
      <w:r w:rsidR="005A376B" w:rsidRPr="006E1B80">
        <w:rPr>
          <w:rFonts w:ascii="Arial" w:hAnsi="Arial" w:cs="Arial"/>
          <w:spacing w:val="-2"/>
          <w:sz w:val="22"/>
          <w:szCs w:val="22"/>
        </w:rPr>
        <w:t xml:space="preserve"> </w:t>
      </w:r>
      <w:r w:rsidRPr="006E1B80">
        <w:rPr>
          <w:rFonts w:ascii="Arial" w:hAnsi="Arial" w:cs="Arial"/>
          <w:spacing w:val="-2"/>
          <w:sz w:val="22"/>
          <w:szCs w:val="22"/>
        </w:rPr>
        <w:t xml:space="preserve">foster </w:t>
      </w:r>
      <w:r w:rsidR="004706D3" w:rsidRPr="006E1B80">
        <w:rPr>
          <w:rFonts w:ascii="Arial" w:hAnsi="Arial" w:cs="Arial"/>
          <w:spacing w:val="-2"/>
          <w:sz w:val="22"/>
          <w:szCs w:val="22"/>
        </w:rPr>
        <w:t>child</w:t>
      </w:r>
      <w:r w:rsidRPr="006E1B80">
        <w:rPr>
          <w:rFonts w:ascii="Arial" w:hAnsi="Arial" w:cs="Arial"/>
          <w:spacing w:val="-2"/>
          <w:sz w:val="22"/>
          <w:szCs w:val="22"/>
        </w:rPr>
        <w:t xml:space="preserve"> relationship</w:t>
      </w:r>
    </w:p>
    <w:bookmarkStart w:id="7" w:name="_Hlk160341823"/>
    <w:bookmarkStart w:id="8" w:name="_Hlk205379037"/>
    <w:bookmarkEnd w:id="7"/>
    <w:p w14:paraId="4B513F59" w14:textId="15FEBB09" w:rsidR="00FB0F68" w:rsidRDefault="00873BE7" w:rsidP="00080D5F">
      <w:pPr>
        <w:suppressAutoHyphens/>
        <w:spacing w:line="22" w:lineRule="atLeast"/>
        <w:ind w:left="360" w:hanging="360"/>
        <w:rPr>
          <w:rFonts w:ascii="Arial" w:hAnsi="Arial" w:cs="Arial"/>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bookmarkEnd w:id="8"/>
      <w:r w:rsidR="00080D5F" w:rsidRPr="006E1B80">
        <w:rPr>
          <w:rFonts w:ascii="Arial" w:hAnsi="Arial" w:cs="Arial"/>
          <w:spacing w:val="-2"/>
          <w:sz w:val="22"/>
          <w:szCs w:val="22"/>
        </w:rPr>
        <w:tab/>
      </w:r>
      <w:r w:rsidR="00080D5F" w:rsidRPr="006E1B80">
        <w:rPr>
          <w:rFonts w:ascii="Arial" w:hAnsi="Arial" w:cs="Arial"/>
          <w:sz w:val="22"/>
          <w:szCs w:val="22"/>
        </w:rPr>
        <w:t>Applicant is dating or married to Respondent's current or former spouse or dating partner</w:t>
      </w:r>
    </w:p>
    <w:p w14:paraId="0091C453" w14:textId="2FEF96AB" w:rsidR="0039552E" w:rsidRPr="000B44BA" w:rsidRDefault="00A612CD" w:rsidP="00080D5F">
      <w:pPr>
        <w:suppressAutoHyphens/>
        <w:spacing w:line="22" w:lineRule="atLeast"/>
        <w:ind w:left="360" w:hanging="360"/>
        <w:rPr>
          <w:rFonts w:ascii="Arial" w:hAnsi="Arial" w:cs="Arial"/>
          <w:spacing w:val="-2"/>
          <w:sz w:val="22"/>
          <w:szCs w:val="22"/>
        </w:rPr>
      </w:pPr>
      <w:r w:rsidRPr="000B44BA">
        <w:rPr>
          <w:rFonts w:ascii="Arial" w:hAnsi="Arial" w:cs="Arial"/>
          <w:spacing w:val="-2"/>
          <w:sz w:val="22"/>
          <w:szCs w:val="22"/>
        </w:rPr>
        <w:fldChar w:fldCharType="begin">
          <w:ffData>
            <w:name w:val=""/>
            <w:enabled/>
            <w:calcOnExit w:val="0"/>
            <w:checkBox>
              <w:sizeAuto/>
              <w:default w:val="0"/>
            </w:checkBox>
          </w:ffData>
        </w:fldChar>
      </w:r>
      <w:r w:rsidRPr="000B44BA">
        <w:rPr>
          <w:rFonts w:ascii="Arial" w:hAnsi="Arial" w:cs="Arial"/>
          <w:spacing w:val="-2"/>
          <w:sz w:val="22"/>
          <w:szCs w:val="22"/>
        </w:rPr>
        <w:instrText xml:space="preserve"> FORMCHECKBOX </w:instrText>
      </w:r>
      <w:r w:rsidRPr="000B44BA">
        <w:rPr>
          <w:rFonts w:ascii="Arial" w:hAnsi="Arial" w:cs="Arial"/>
          <w:spacing w:val="-2"/>
          <w:sz w:val="22"/>
          <w:szCs w:val="22"/>
        </w:rPr>
      </w:r>
      <w:r w:rsidRPr="000B44BA">
        <w:rPr>
          <w:rFonts w:ascii="Arial" w:hAnsi="Arial" w:cs="Arial"/>
          <w:spacing w:val="-2"/>
          <w:sz w:val="22"/>
          <w:szCs w:val="22"/>
        </w:rPr>
        <w:fldChar w:fldCharType="separate"/>
      </w:r>
      <w:r w:rsidRPr="000B44BA">
        <w:rPr>
          <w:rFonts w:ascii="Arial" w:hAnsi="Arial" w:cs="Arial"/>
          <w:spacing w:val="-2"/>
          <w:sz w:val="22"/>
          <w:szCs w:val="22"/>
        </w:rPr>
        <w:fldChar w:fldCharType="end"/>
      </w:r>
      <w:r w:rsidR="000B44BA">
        <w:rPr>
          <w:rFonts w:ascii="Arial" w:hAnsi="Arial" w:cs="Arial"/>
          <w:spacing w:val="-2"/>
          <w:sz w:val="22"/>
          <w:szCs w:val="22"/>
        </w:rPr>
        <w:tab/>
      </w:r>
      <w:r w:rsidR="00C2578B">
        <w:rPr>
          <w:rFonts w:ascii="Arial" w:hAnsi="Arial" w:cs="Arial"/>
          <w:spacing w:val="-2"/>
          <w:sz w:val="22"/>
          <w:szCs w:val="22"/>
        </w:rPr>
        <w:t>R</w:t>
      </w:r>
      <w:r w:rsidRPr="000B44BA">
        <w:rPr>
          <w:rFonts w:ascii="Arial" w:hAnsi="Arial" w:cs="Arial"/>
          <w:spacing w:val="-2"/>
          <w:sz w:val="22"/>
          <w:szCs w:val="22"/>
        </w:rPr>
        <w:t>espondent is dating or married to Applicant's current or former spouse or dating partner</w:t>
      </w:r>
    </w:p>
    <w:p w14:paraId="26E16B08" w14:textId="77777777" w:rsidR="005D357B" w:rsidRPr="000B44BA" w:rsidRDefault="005D357B" w:rsidP="00080D5F">
      <w:pPr>
        <w:suppressAutoHyphens/>
        <w:spacing w:line="22" w:lineRule="atLeast"/>
        <w:ind w:left="360" w:hanging="360"/>
        <w:rPr>
          <w:rFonts w:ascii="Arial" w:hAnsi="Arial" w:cs="Arial"/>
          <w:spacing w:val="-2"/>
          <w:sz w:val="22"/>
          <w:szCs w:val="22"/>
        </w:rPr>
      </w:pPr>
    </w:p>
    <w:p w14:paraId="03C0C653" w14:textId="60E48888" w:rsidR="00873BE7" w:rsidRPr="006E1B80" w:rsidRDefault="00873BE7" w:rsidP="00873BE7">
      <w:pPr>
        <w:suppressAutoHyphens/>
        <w:spacing w:line="22" w:lineRule="atLeast"/>
        <w:rPr>
          <w:rFonts w:ascii="Arial" w:hAnsi="Arial" w:cs="Arial"/>
          <w:sz w:val="28"/>
          <w:szCs w:val="28"/>
        </w:rPr>
        <w:sectPr w:rsidR="00873BE7" w:rsidRPr="006E1B80" w:rsidSect="002D74AC">
          <w:type w:val="continuous"/>
          <w:pgSz w:w="12240" w:h="15840"/>
          <w:pgMar w:top="1440" w:right="1080" w:bottom="1440" w:left="1080" w:header="720" w:footer="720" w:gutter="0"/>
          <w:cols w:num="2" w:space="900"/>
          <w:noEndnote/>
          <w:docGrid w:linePitch="299"/>
        </w:sectPr>
      </w:pPr>
    </w:p>
    <w:bookmarkEnd w:id="5"/>
    <w:p w14:paraId="4FE98F13" w14:textId="77777777" w:rsidR="00A630F3" w:rsidRPr="006E1B80" w:rsidRDefault="00A630F3" w:rsidP="005A376B">
      <w:pPr>
        <w:ind w:left="360" w:hanging="360"/>
        <w:jc w:val="both"/>
        <w:rPr>
          <w:rFonts w:ascii="Arial" w:hAnsi="Arial" w:cs="Arial"/>
          <w:sz w:val="22"/>
          <w:szCs w:val="22"/>
        </w:rPr>
      </w:pPr>
    </w:p>
    <w:p w14:paraId="490073D4" w14:textId="77777777" w:rsidR="00937A1C" w:rsidRPr="006E1B80" w:rsidRDefault="00937A1C" w:rsidP="005A376B">
      <w:pPr>
        <w:ind w:left="360" w:hanging="360"/>
        <w:jc w:val="both"/>
        <w:rPr>
          <w:rFonts w:ascii="Arial" w:hAnsi="Arial" w:cs="Arial"/>
          <w:sz w:val="22"/>
          <w:szCs w:val="22"/>
        </w:rPr>
      </w:pPr>
    </w:p>
    <w:p w14:paraId="6A42E86E"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III. </w:t>
      </w:r>
      <w:r w:rsidRPr="006E1B80">
        <w:rPr>
          <w:rFonts w:ascii="Arial" w:hAnsi="Arial" w:cs="Arial"/>
          <w:b/>
          <w:bCs/>
          <w:sz w:val="22"/>
          <w:szCs w:val="22"/>
          <w:u w:val="single"/>
        </w:rPr>
        <w:t>CONDITIONS AND TERMS OF ORDER</w:t>
      </w:r>
    </w:p>
    <w:p w14:paraId="23DBA7EB" w14:textId="04015138" w:rsidR="00A630F3" w:rsidRPr="006E1B80" w:rsidRDefault="00A630F3" w:rsidP="002D74AC">
      <w:pPr>
        <w:jc w:val="center"/>
        <w:rPr>
          <w:rFonts w:ascii="Arial" w:hAnsi="Arial" w:cs="Arial"/>
          <w:i/>
          <w:iCs/>
          <w:sz w:val="18"/>
          <w:szCs w:val="18"/>
        </w:rPr>
      </w:pPr>
      <w:r w:rsidRPr="006E1B80">
        <w:rPr>
          <w:rFonts w:ascii="Arial" w:hAnsi="Arial" w:cs="Arial"/>
          <w:i/>
          <w:iCs/>
          <w:sz w:val="18"/>
          <w:szCs w:val="18"/>
        </w:rPr>
        <w:t>(</w:t>
      </w:r>
      <w:r w:rsidR="00710DBE" w:rsidRPr="006E1B80">
        <w:rPr>
          <w:rStyle w:val="cf01"/>
          <w:rFonts w:ascii="Arial" w:hAnsi="Arial" w:cs="Arial"/>
        </w:rPr>
        <w:t>Mark all conditions and terms that apply</w:t>
      </w:r>
      <w:r w:rsidRPr="006E1B80">
        <w:rPr>
          <w:rFonts w:ascii="Arial" w:hAnsi="Arial" w:cs="Arial"/>
          <w:i/>
          <w:iCs/>
          <w:sz w:val="18"/>
          <w:szCs w:val="18"/>
        </w:rPr>
        <w:t>)</w:t>
      </w:r>
    </w:p>
    <w:p w14:paraId="3CC5A1B0" w14:textId="77777777" w:rsidR="00A630F3" w:rsidRPr="006E1B80" w:rsidRDefault="00A630F3" w:rsidP="008B5E95">
      <w:pPr>
        <w:jc w:val="both"/>
        <w:rPr>
          <w:rFonts w:ascii="Arial" w:hAnsi="Arial" w:cs="Arial"/>
          <w:sz w:val="22"/>
          <w:szCs w:val="22"/>
        </w:rPr>
      </w:pPr>
    </w:p>
    <w:p w14:paraId="5BEE561E" w14:textId="60CCA256" w:rsidR="00A630F3" w:rsidRPr="006E1B80" w:rsidRDefault="00974791" w:rsidP="008B5E95">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w:t>
      </w:r>
      <w:r w:rsidR="00523CFB" w:rsidRPr="006E1B80">
        <w:rPr>
          <w:rFonts w:ascii="Arial" w:hAnsi="Arial" w:cs="Arial"/>
          <w:sz w:val="22"/>
          <w:szCs w:val="22"/>
        </w:rPr>
        <w:t xml:space="preserve">that </w:t>
      </w:r>
      <w:r w:rsidRPr="006E1B80">
        <w:rPr>
          <w:rFonts w:ascii="Arial" w:hAnsi="Arial" w:cs="Arial"/>
          <w:sz w:val="22"/>
          <w:szCs w:val="22"/>
        </w:rPr>
        <w:t>the following conditions and terms are necessary or appropriate to prevent or reduce the likelihood of family</w:t>
      </w:r>
      <w:r w:rsidR="006A68BA" w:rsidRPr="006E1B80">
        <w:rPr>
          <w:rFonts w:ascii="Arial" w:hAnsi="Arial" w:cs="Arial"/>
          <w:sz w:val="22"/>
          <w:szCs w:val="22"/>
        </w:rPr>
        <w:t xml:space="preserve"> </w:t>
      </w:r>
      <w:r w:rsidRPr="006E1B80">
        <w:rPr>
          <w:rFonts w:ascii="Arial" w:hAnsi="Arial" w:cs="Arial"/>
          <w:sz w:val="22"/>
          <w:szCs w:val="22"/>
        </w:rPr>
        <w:t>violence and/or</w:t>
      </w:r>
      <w:r w:rsidR="00C60A87" w:rsidRPr="006E1B80">
        <w:rPr>
          <w:rFonts w:ascii="Arial" w:hAnsi="Arial" w:cs="Arial"/>
          <w:sz w:val="22"/>
          <w:szCs w:val="22"/>
        </w:rPr>
        <w:t xml:space="preserve"> </w:t>
      </w:r>
      <w:r w:rsidRPr="006E1B80">
        <w:rPr>
          <w:rFonts w:ascii="Arial" w:hAnsi="Arial" w:cs="Arial"/>
          <w:sz w:val="22"/>
          <w:szCs w:val="22"/>
        </w:rPr>
        <w:t xml:space="preserve">future harm to the </w:t>
      </w:r>
      <w:r w:rsidR="0081249F" w:rsidRPr="006E1B80">
        <w:rPr>
          <w:rFonts w:ascii="Arial" w:hAnsi="Arial" w:cs="Arial"/>
          <w:sz w:val="22"/>
          <w:szCs w:val="22"/>
        </w:rPr>
        <w:t>Applicant</w:t>
      </w:r>
      <w:r w:rsidR="00523CFB" w:rsidRPr="006E1B80">
        <w:rPr>
          <w:rFonts w:ascii="Arial" w:hAnsi="Arial" w:cs="Arial"/>
          <w:sz w:val="22"/>
          <w:szCs w:val="22"/>
        </w:rPr>
        <w:t xml:space="preserve">, </w:t>
      </w:r>
      <w:r w:rsidRPr="006E1B80">
        <w:rPr>
          <w:rFonts w:ascii="Arial" w:hAnsi="Arial" w:cs="Arial"/>
          <w:sz w:val="22"/>
          <w:szCs w:val="22"/>
        </w:rPr>
        <w:t>member</w:t>
      </w:r>
      <w:r w:rsidR="00523CFB" w:rsidRPr="006E1B80">
        <w:rPr>
          <w:rFonts w:ascii="Arial" w:hAnsi="Arial" w:cs="Arial"/>
          <w:sz w:val="22"/>
          <w:szCs w:val="22"/>
        </w:rPr>
        <w:t>s</w:t>
      </w:r>
      <w:r w:rsidRPr="006E1B80">
        <w:rPr>
          <w:rFonts w:ascii="Arial" w:hAnsi="Arial" w:cs="Arial"/>
          <w:sz w:val="22"/>
          <w:szCs w:val="22"/>
        </w:rPr>
        <w:t xml:space="preserve"> of the </w:t>
      </w:r>
      <w:r w:rsidR="0081249F" w:rsidRPr="006E1B80">
        <w:rPr>
          <w:rFonts w:ascii="Arial" w:hAnsi="Arial" w:cs="Arial"/>
          <w:sz w:val="22"/>
          <w:szCs w:val="22"/>
        </w:rPr>
        <w:t xml:space="preserve">Applicant’s </w:t>
      </w:r>
      <w:r w:rsidRPr="006E1B80">
        <w:rPr>
          <w:rFonts w:ascii="Arial" w:hAnsi="Arial" w:cs="Arial"/>
          <w:sz w:val="22"/>
          <w:szCs w:val="22"/>
        </w:rPr>
        <w:t>family or household</w:t>
      </w:r>
      <w:r w:rsidR="00523CFB" w:rsidRPr="006E1B80">
        <w:rPr>
          <w:rFonts w:ascii="Arial" w:hAnsi="Arial" w:cs="Arial"/>
          <w:sz w:val="22"/>
          <w:szCs w:val="22"/>
        </w:rPr>
        <w:t>, and other protected persons</w:t>
      </w:r>
      <w:r w:rsidRPr="006E1B80">
        <w:rPr>
          <w:rFonts w:ascii="Arial" w:hAnsi="Arial" w:cs="Arial"/>
          <w:sz w:val="22"/>
          <w:szCs w:val="22"/>
        </w:rPr>
        <w:t xml:space="preserve">. THEREFORE, the Court </w:t>
      </w:r>
      <w:r w:rsidRPr="006E1B80">
        <w:rPr>
          <w:rFonts w:ascii="Arial" w:hAnsi="Arial" w:cs="Arial"/>
          <w:b/>
          <w:bCs/>
          <w:sz w:val="22"/>
          <w:szCs w:val="22"/>
        </w:rPr>
        <w:t>ORDERS</w:t>
      </w:r>
      <w:r w:rsidRPr="006E1B80">
        <w:rPr>
          <w:rFonts w:ascii="Arial" w:hAnsi="Arial" w:cs="Arial"/>
          <w:sz w:val="22"/>
          <w:szCs w:val="22"/>
        </w:rPr>
        <w:t xml:space="preserve"> the Respondent to obey </w:t>
      </w:r>
      <w:r w:rsidR="00FB3A1C" w:rsidRPr="006E1B80">
        <w:rPr>
          <w:rFonts w:ascii="Arial" w:hAnsi="Arial" w:cs="Arial"/>
          <w:sz w:val="22"/>
          <w:szCs w:val="22"/>
        </w:rPr>
        <w:t>the</w:t>
      </w:r>
      <w:r w:rsidRPr="006E1B80">
        <w:rPr>
          <w:rFonts w:ascii="Arial" w:hAnsi="Arial" w:cs="Arial"/>
          <w:sz w:val="22"/>
          <w:szCs w:val="22"/>
        </w:rPr>
        <w:t xml:space="preserve"> conditions and terms marked below. </w:t>
      </w:r>
      <w:r w:rsidRPr="006E1B80">
        <w:rPr>
          <w:rFonts w:ascii="Arial" w:hAnsi="Arial" w:cs="Arial"/>
          <w:b/>
          <w:bCs/>
          <w:sz w:val="22"/>
          <w:szCs w:val="22"/>
        </w:rPr>
        <w:t>The Respondent must</w:t>
      </w:r>
      <w:r w:rsidR="00A630F3" w:rsidRPr="006E1B80">
        <w:rPr>
          <w:rFonts w:ascii="Arial" w:hAnsi="Arial" w:cs="Arial"/>
          <w:b/>
          <w:bCs/>
          <w:sz w:val="22"/>
          <w:szCs w:val="22"/>
        </w:rPr>
        <w:t>:</w:t>
      </w:r>
    </w:p>
    <w:p w14:paraId="7C2FA39E" w14:textId="77777777" w:rsidR="00404D06" w:rsidRPr="006E1B80" w:rsidRDefault="00404D06"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457"/>
        <w:gridCol w:w="13"/>
        <w:gridCol w:w="527"/>
        <w:gridCol w:w="1080"/>
        <w:gridCol w:w="270"/>
        <w:gridCol w:w="630"/>
        <w:gridCol w:w="900"/>
        <w:gridCol w:w="140"/>
        <w:gridCol w:w="265"/>
        <w:gridCol w:w="180"/>
        <w:gridCol w:w="495"/>
        <w:gridCol w:w="1647"/>
        <w:gridCol w:w="3573"/>
      </w:tblGrid>
      <w:tr w:rsidR="00D15812" w:rsidRPr="006E1B80" w14:paraId="353A7F1C" w14:textId="77777777" w:rsidTr="00044177">
        <w:trPr>
          <w:trHeight w:val="288"/>
        </w:trPr>
        <w:tc>
          <w:tcPr>
            <w:tcW w:w="623" w:type="dxa"/>
          </w:tcPr>
          <w:p w14:paraId="09763D39" w14:textId="79F584EB" w:rsidR="00E85873" w:rsidRPr="006E1B80" w:rsidRDefault="00E85873" w:rsidP="00044177">
            <w:pPr>
              <w:ind w:left="-28" w:right="-33"/>
              <w:rPr>
                <w:rFonts w:ascii="Arial" w:hAnsi="Arial" w:cs="Arial"/>
              </w:rPr>
            </w:pPr>
            <w:r w:rsidRPr="006E1B80">
              <w:rPr>
                <w:rFonts w:ascii="Arial" w:hAnsi="Arial" w:cs="Arial"/>
              </w:rPr>
              <w:t>(A)</w:t>
            </w:r>
          </w:p>
        </w:tc>
        <w:tc>
          <w:tcPr>
            <w:tcW w:w="470" w:type="dxa"/>
            <w:gridSpan w:val="2"/>
          </w:tcPr>
          <w:p w14:paraId="18176BC2" w14:textId="561BF9EE" w:rsidR="00E85873" w:rsidRPr="006E1B80" w:rsidRDefault="00E85873" w:rsidP="00C40224">
            <w:pPr>
              <w:ind w:left="-28"/>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558D9FDB" w14:textId="374EE98E" w:rsidR="00E85873" w:rsidRPr="006E1B80" w:rsidRDefault="00E85873" w:rsidP="00C40224">
            <w:pPr>
              <w:ind w:left="-28"/>
              <w:jc w:val="both"/>
              <w:rPr>
                <w:rFonts w:ascii="Arial" w:hAnsi="Arial" w:cs="Arial"/>
              </w:rPr>
            </w:pPr>
            <w:r w:rsidRPr="006E1B80">
              <w:rPr>
                <w:rFonts w:ascii="Arial" w:hAnsi="Arial" w:cs="Arial"/>
                <w:b/>
                <w:bCs/>
              </w:rPr>
              <w:t>NOT</w:t>
            </w:r>
            <w:r w:rsidRPr="006E1B80">
              <w:rPr>
                <w:rFonts w:ascii="Arial" w:hAnsi="Arial" w:cs="Arial"/>
              </w:rPr>
              <w:t xml:space="preserve"> commit further acts of family violence</w:t>
            </w:r>
            <w:r w:rsidR="00555A6C" w:rsidRPr="006E1B80">
              <w:rPr>
                <w:rFonts w:ascii="Arial" w:hAnsi="Arial" w:cs="Arial"/>
              </w:rPr>
              <w:t>, as defined in Section 71.004, Family Code</w:t>
            </w:r>
            <w:r w:rsidR="008B511B" w:rsidRPr="006E1B80">
              <w:rPr>
                <w:rFonts w:ascii="Arial" w:hAnsi="Arial" w:cs="Arial"/>
              </w:rPr>
              <w:t>, against</w:t>
            </w:r>
            <w:r w:rsidR="00BE1776" w:rsidRPr="006E1B80">
              <w:rPr>
                <w:rFonts w:ascii="Arial" w:hAnsi="Arial" w:cs="Arial"/>
              </w:rPr>
              <w:t xml:space="preserve"> a person protected by this Order</w:t>
            </w:r>
            <w:r w:rsidR="008B511B" w:rsidRPr="006E1B80">
              <w:rPr>
                <w:rFonts w:ascii="Arial" w:hAnsi="Arial" w:cs="Arial"/>
              </w:rPr>
              <w:t xml:space="preserve"> </w:t>
            </w:r>
            <w:r w:rsidR="007A2591" w:rsidRPr="006E1B80">
              <w:rPr>
                <w:rFonts w:ascii="Arial" w:hAnsi="Arial" w:cs="Arial"/>
              </w:rPr>
              <w:t xml:space="preserve">or a member of the family or household of a person protected by this Order </w:t>
            </w:r>
            <w:r w:rsidR="008B511B" w:rsidRPr="006E1B80">
              <w:rPr>
                <w:rFonts w:ascii="Arial" w:hAnsi="Arial" w:cs="Arial"/>
              </w:rPr>
              <w:t>(including acts intended to result in physical harm, bodily injury, assault or sexual assault, or threats reasonably placing a person in fear of physical harm, bodily injury, assault or sexual assault)</w:t>
            </w:r>
            <w:r w:rsidR="00925A43"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PCO-01)</w:t>
            </w:r>
          </w:p>
        </w:tc>
      </w:tr>
      <w:tr w:rsidR="00C34B85" w:rsidRPr="006E1B80" w14:paraId="6D4F1541" w14:textId="77777777" w:rsidTr="00044177">
        <w:trPr>
          <w:trHeight w:val="20"/>
        </w:trPr>
        <w:tc>
          <w:tcPr>
            <w:tcW w:w="623" w:type="dxa"/>
          </w:tcPr>
          <w:p w14:paraId="202B13E4" w14:textId="77777777" w:rsidR="00E85873" w:rsidRPr="006E1B80" w:rsidRDefault="00E85873" w:rsidP="00044177">
            <w:pPr>
              <w:ind w:left="-28" w:right="-33"/>
              <w:rPr>
                <w:rFonts w:ascii="Arial" w:hAnsi="Arial" w:cs="Arial"/>
                <w:sz w:val="4"/>
                <w:szCs w:val="4"/>
              </w:rPr>
            </w:pPr>
          </w:p>
        </w:tc>
        <w:tc>
          <w:tcPr>
            <w:tcW w:w="470" w:type="dxa"/>
            <w:gridSpan w:val="2"/>
          </w:tcPr>
          <w:p w14:paraId="2FA6C694" w14:textId="77777777" w:rsidR="00E85873" w:rsidRPr="006E1B80" w:rsidRDefault="00E85873" w:rsidP="00044177">
            <w:pPr>
              <w:ind w:left="-28"/>
              <w:rPr>
                <w:rFonts w:ascii="Arial" w:hAnsi="Arial" w:cs="Arial"/>
                <w:sz w:val="4"/>
                <w:szCs w:val="4"/>
              </w:rPr>
            </w:pPr>
          </w:p>
        </w:tc>
        <w:tc>
          <w:tcPr>
            <w:tcW w:w="9707" w:type="dxa"/>
            <w:gridSpan w:val="11"/>
          </w:tcPr>
          <w:p w14:paraId="2C1CF0D0" w14:textId="77777777" w:rsidR="00E85873" w:rsidRPr="006E1B80" w:rsidRDefault="00E85873" w:rsidP="00044177">
            <w:pPr>
              <w:ind w:left="-28"/>
              <w:rPr>
                <w:rFonts w:ascii="Arial" w:hAnsi="Arial" w:cs="Arial"/>
                <w:sz w:val="4"/>
                <w:szCs w:val="4"/>
              </w:rPr>
            </w:pPr>
          </w:p>
        </w:tc>
      </w:tr>
      <w:tr w:rsidR="00E85873" w:rsidRPr="006E1B80" w14:paraId="22B60464" w14:textId="77777777" w:rsidTr="00044177">
        <w:trPr>
          <w:trHeight w:val="288"/>
        </w:trPr>
        <w:tc>
          <w:tcPr>
            <w:tcW w:w="623" w:type="dxa"/>
          </w:tcPr>
          <w:p w14:paraId="498A8135" w14:textId="27E1A0D3" w:rsidR="00E85873" w:rsidRPr="006E1B80" w:rsidRDefault="00E85873" w:rsidP="00044177">
            <w:pPr>
              <w:ind w:left="-28" w:right="-33"/>
              <w:rPr>
                <w:rFonts w:ascii="Arial" w:hAnsi="Arial" w:cs="Arial"/>
              </w:rPr>
            </w:pPr>
            <w:r w:rsidRPr="006E1B80">
              <w:rPr>
                <w:rFonts w:ascii="Arial" w:hAnsi="Arial" w:cs="Arial"/>
              </w:rPr>
              <w:t>(B)</w:t>
            </w:r>
          </w:p>
        </w:tc>
        <w:tc>
          <w:tcPr>
            <w:tcW w:w="470" w:type="dxa"/>
            <w:gridSpan w:val="2"/>
          </w:tcPr>
          <w:p w14:paraId="618BA385" w14:textId="532E364C" w:rsidR="00E85873" w:rsidRPr="006E1B80" w:rsidRDefault="00E85873"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450D1A48" w14:textId="6962CD17" w:rsidR="00E85873" w:rsidRPr="006E1B80" w:rsidRDefault="00E85873" w:rsidP="00292B07">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in any manner with a </w:t>
            </w:r>
            <w:r w:rsidR="00733A6C" w:rsidRPr="006E1B80">
              <w:rPr>
                <w:rFonts w:ascii="Arial" w:hAnsi="Arial" w:cs="Arial"/>
              </w:rPr>
              <w:t xml:space="preserve">person </w:t>
            </w:r>
            <w:r w:rsidRPr="006E1B80">
              <w:rPr>
                <w:rFonts w:ascii="Arial" w:hAnsi="Arial" w:cs="Arial"/>
              </w:rPr>
              <w:t xml:space="preserve">protected </w:t>
            </w:r>
            <w:r w:rsidR="0080275B" w:rsidRPr="006E1B80">
              <w:rPr>
                <w:rFonts w:ascii="Arial" w:hAnsi="Arial" w:cs="Arial"/>
              </w:rPr>
              <w:t xml:space="preserve">by this Order or a member of the family or household of a </w:t>
            </w:r>
            <w:r w:rsidRPr="006E1B80">
              <w:rPr>
                <w:rFonts w:ascii="Arial" w:hAnsi="Arial" w:cs="Arial"/>
              </w:rPr>
              <w:t>person</w:t>
            </w:r>
            <w:r w:rsidR="00A95D7F" w:rsidRPr="006E1B80">
              <w:rPr>
                <w:rFonts w:ascii="Arial" w:hAnsi="Arial" w:cs="Arial"/>
              </w:rPr>
              <w:t xml:space="preserve"> protected by this Order</w:t>
            </w:r>
            <w:r w:rsidRPr="006E1B80">
              <w:rPr>
                <w:rFonts w:ascii="Arial" w:hAnsi="Arial" w:cs="Arial"/>
              </w:rPr>
              <w:t xml:space="preserve">, except through a </w:t>
            </w:r>
            <w:r w:rsidR="00946E55" w:rsidRPr="006E1B80">
              <w:rPr>
                <w:rFonts w:ascii="Arial" w:hAnsi="Arial" w:cs="Arial"/>
              </w:rPr>
              <w:t xml:space="preserve">protected </w:t>
            </w:r>
            <w:r w:rsidRPr="006E1B80">
              <w:rPr>
                <w:rFonts w:ascii="Arial" w:hAnsi="Arial" w:cs="Arial"/>
              </w:rPr>
              <w:t>person</w:t>
            </w:r>
            <w:r w:rsidR="00946E55" w:rsidRPr="006E1B80">
              <w:rPr>
                <w:rFonts w:ascii="Arial" w:hAnsi="Arial" w:cs="Arial"/>
              </w:rPr>
              <w:t>’s attorney or a</w:t>
            </w:r>
            <w:r w:rsidR="00B3021B" w:rsidRPr="006E1B80">
              <w:rPr>
                <w:rFonts w:ascii="Arial" w:hAnsi="Arial" w:cs="Arial"/>
              </w:rPr>
              <w:t xml:space="preserve"> person</w:t>
            </w:r>
            <w:r w:rsidRPr="006E1B80">
              <w:rPr>
                <w:rFonts w:ascii="Arial" w:hAnsi="Arial" w:cs="Arial"/>
              </w:rPr>
              <w:t xml:space="preserve"> appointed by the</w:t>
            </w:r>
            <w:r w:rsidR="00B3021B" w:rsidRPr="006E1B80">
              <w:rPr>
                <w:rFonts w:ascii="Arial" w:hAnsi="Arial" w:cs="Arial"/>
              </w:rPr>
              <w:t xml:space="preserve"> </w:t>
            </w:r>
            <w:r w:rsidR="005D49BF" w:rsidRPr="006E1B80">
              <w:rPr>
                <w:rFonts w:ascii="Arial" w:hAnsi="Arial" w:cs="Arial"/>
              </w:rPr>
              <w:t xml:space="preserve">Court. The name of the attorney or person appointed by the </w:t>
            </w:r>
            <w:r w:rsidR="00292B07" w:rsidRPr="006E1B80">
              <w:rPr>
                <w:rFonts w:ascii="Arial" w:hAnsi="Arial" w:cs="Arial"/>
              </w:rPr>
              <w:t>Court is:</w:t>
            </w:r>
          </w:p>
        </w:tc>
      </w:tr>
      <w:tr w:rsidR="00292B07" w:rsidRPr="006E1B80" w14:paraId="16E8E39F" w14:textId="77777777" w:rsidTr="00292B07">
        <w:trPr>
          <w:trHeight w:val="144"/>
        </w:trPr>
        <w:tc>
          <w:tcPr>
            <w:tcW w:w="623" w:type="dxa"/>
          </w:tcPr>
          <w:p w14:paraId="19A05B06" w14:textId="77777777" w:rsidR="00292B07" w:rsidRPr="006E1B80" w:rsidRDefault="00292B07" w:rsidP="00044177">
            <w:pPr>
              <w:ind w:left="-28" w:right="-33"/>
              <w:rPr>
                <w:rFonts w:ascii="Arial" w:hAnsi="Arial" w:cs="Arial"/>
              </w:rPr>
            </w:pPr>
          </w:p>
        </w:tc>
        <w:tc>
          <w:tcPr>
            <w:tcW w:w="470" w:type="dxa"/>
            <w:gridSpan w:val="2"/>
          </w:tcPr>
          <w:p w14:paraId="37D0BE03" w14:textId="77777777" w:rsidR="00292B07" w:rsidRPr="006E1B80" w:rsidRDefault="00292B07" w:rsidP="00044177">
            <w:pPr>
              <w:ind w:left="-28"/>
              <w:rPr>
                <w:rFonts w:ascii="Arial" w:hAnsi="Arial" w:cs="Arial"/>
              </w:rPr>
            </w:pPr>
          </w:p>
        </w:tc>
        <w:tc>
          <w:tcPr>
            <w:tcW w:w="4487" w:type="dxa"/>
            <w:gridSpan w:val="9"/>
            <w:tcBorders>
              <w:bottom w:val="single" w:sz="4" w:space="0" w:color="auto"/>
            </w:tcBorders>
          </w:tcPr>
          <w:p w14:paraId="7AA5D83E" w14:textId="149B617A" w:rsidR="00292B07" w:rsidRPr="006E1B80" w:rsidRDefault="00292B07" w:rsidP="00E95029">
            <w:pPr>
              <w:ind w:left="-28"/>
              <w:jc w:val="both"/>
              <w:rPr>
                <w:rFonts w:ascii="Arial" w:hAnsi="Arial" w:cs="Arial"/>
              </w:rPr>
            </w:pPr>
            <w:r w:rsidRPr="006E1B80">
              <w:rPr>
                <w:rFonts w:ascii="Arial" w:hAnsi="Arial" w:cs="Arial"/>
              </w:rPr>
              <w:fldChar w:fldCharType="begin">
                <w:ffData>
                  <w:name w:val="Text7"/>
                  <w:enabled/>
                  <w:calcOnExit w:val="0"/>
                  <w:textInput/>
                </w:ffData>
              </w:fldChar>
            </w:r>
            <w:bookmarkStart w:id="9" w:name="Text7"/>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9"/>
            <w:r w:rsidRPr="006E1B80">
              <w:rPr>
                <w:rFonts w:ascii="Arial" w:hAnsi="Arial" w:cs="Arial"/>
              </w:rPr>
              <w:t>.</w:t>
            </w:r>
          </w:p>
        </w:tc>
        <w:tc>
          <w:tcPr>
            <w:tcW w:w="5220" w:type="dxa"/>
            <w:gridSpan w:val="2"/>
          </w:tcPr>
          <w:p w14:paraId="5E1641D8" w14:textId="4BD96C04" w:rsidR="00292B07" w:rsidRPr="006E1B80" w:rsidRDefault="00292B07" w:rsidP="00292B07">
            <w:pPr>
              <w:ind w:left="-28"/>
              <w:jc w:val="right"/>
              <w:rPr>
                <w:rFonts w:ascii="Arial" w:hAnsi="Arial" w:cs="Arial"/>
              </w:rPr>
            </w:pPr>
            <w:r w:rsidRPr="006E1B80">
              <w:rPr>
                <w:rFonts w:ascii="Arial" w:hAnsi="Arial" w:cs="Arial"/>
              </w:rPr>
              <w:t xml:space="preserve">The Court </w:t>
            </w:r>
            <w:r w:rsidRPr="006E1B80">
              <w:rPr>
                <w:rFonts w:ascii="Arial" w:hAnsi="Arial" w:cs="Arial"/>
                <w:b/>
                <w:bCs/>
              </w:rPr>
              <w:t>FINDS</w:t>
            </w:r>
            <w:r w:rsidRPr="006E1B80">
              <w:rPr>
                <w:rFonts w:ascii="Arial" w:hAnsi="Arial" w:cs="Arial"/>
              </w:rPr>
              <w:t xml:space="preserve"> that good cause exists to prohibit </w:t>
            </w:r>
          </w:p>
        </w:tc>
      </w:tr>
      <w:tr w:rsidR="00292B07" w:rsidRPr="006E1B80" w14:paraId="2D9DECAC" w14:textId="77777777" w:rsidTr="00292B07">
        <w:trPr>
          <w:trHeight w:val="20"/>
        </w:trPr>
        <w:tc>
          <w:tcPr>
            <w:tcW w:w="623" w:type="dxa"/>
          </w:tcPr>
          <w:p w14:paraId="7F7110AB" w14:textId="77777777" w:rsidR="00292B07" w:rsidRPr="006E1B80" w:rsidRDefault="00292B07" w:rsidP="00044177">
            <w:pPr>
              <w:ind w:left="-28" w:right="-33"/>
              <w:rPr>
                <w:rFonts w:ascii="Arial" w:hAnsi="Arial" w:cs="Arial"/>
                <w:sz w:val="4"/>
                <w:szCs w:val="4"/>
              </w:rPr>
            </w:pPr>
          </w:p>
        </w:tc>
        <w:tc>
          <w:tcPr>
            <w:tcW w:w="470" w:type="dxa"/>
            <w:gridSpan w:val="2"/>
          </w:tcPr>
          <w:p w14:paraId="2F995C05" w14:textId="77777777" w:rsidR="00292B07" w:rsidRPr="006E1B80" w:rsidRDefault="00292B07" w:rsidP="00044177">
            <w:pPr>
              <w:ind w:left="-28"/>
              <w:rPr>
                <w:rFonts w:ascii="Arial" w:hAnsi="Arial" w:cs="Arial"/>
                <w:sz w:val="4"/>
                <w:szCs w:val="4"/>
              </w:rPr>
            </w:pPr>
          </w:p>
        </w:tc>
        <w:tc>
          <w:tcPr>
            <w:tcW w:w="4487" w:type="dxa"/>
            <w:gridSpan w:val="9"/>
            <w:tcBorders>
              <w:top w:val="single" w:sz="4" w:space="0" w:color="auto"/>
            </w:tcBorders>
          </w:tcPr>
          <w:p w14:paraId="536C1B9C" w14:textId="77777777" w:rsidR="00292B07" w:rsidRPr="006E1B80" w:rsidRDefault="00292B07" w:rsidP="00E95029">
            <w:pPr>
              <w:ind w:left="-28"/>
              <w:jc w:val="both"/>
              <w:rPr>
                <w:rFonts w:ascii="Arial" w:hAnsi="Arial" w:cs="Arial"/>
                <w:sz w:val="4"/>
                <w:szCs w:val="4"/>
              </w:rPr>
            </w:pPr>
          </w:p>
        </w:tc>
        <w:tc>
          <w:tcPr>
            <w:tcW w:w="5220" w:type="dxa"/>
            <w:gridSpan w:val="2"/>
          </w:tcPr>
          <w:p w14:paraId="296BF4E0" w14:textId="3F080E8A" w:rsidR="00292B07" w:rsidRPr="006E1B80" w:rsidRDefault="00292B07" w:rsidP="00E95029">
            <w:pPr>
              <w:ind w:left="-28"/>
              <w:jc w:val="both"/>
              <w:rPr>
                <w:rFonts w:ascii="Arial" w:hAnsi="Arial" w:cs="Arial"/>
                <w:sz w:val="4"/>
                <w:szCs w:val="4"/>
              </w:rPr>
            </w:pPr>
          </w:p>
        </w:tc>
      </w:tr>
      <w:tr w:rsidR="00E85873" w:rsidRPr="006E1B80" w14:paraId="5EA7071F" w14:textId="77777777" w:rsidTr="00044177">
        <w:trPr>
          <w:trHeight w:val="20"/>
        </w:trPr>
        <w:tc>
          <w:tcPr>
            <w:tcW w:w="623" w:type="dxa"/>
          </w:tcPr>
          <w:p w14:paraId="566D1F02" w14:textId="77777777" w:rsidR="00E85873" w:rsidRPr="006E1B80" w:rsidRDefault="00E85873" w:rsidP="00044177">
            <w:pPr>
              <w:ind w:left="-28" w:right="-33"/>
              <w:rPr>
                <w:rFonts w:ascii="Arial" w:hAnsi="Arial" w:cs="Arial"/>
              </w:rPr>
            </w:pPr>
          </w:p>
        </w:tc>
        <w:tc>
          <w:tcPr>
            <w:tcW w:w="470" w:type="dxa"/>
            <w:gridSpan w:val="2"/>
          </w:tcPr>
          <w:p w14:paraId="334B7F39" w14:textId="77777777" w:rsidR="00E85873" w:rsidRPr="006E1B80" w:rsidRDefault="00E85873" w:rsidP="00044177">
            <w:pPr>
              <w:ind w:left="-28"/>
              <w:rPr>
                <w:rFonts w:ascii="Arial" w:hAnsi="Arial" w:cs="Arial"/>
              </w:rPr>
            </w:pPr>
          </w:p>
        </w:tc>
        <w:tc>
          <w:tcPr>
            <w:tcW w:w="9707" w:type="dxa"/>
            <w:gridSpan w:val="11"/>
          </w:tcPr>
          <w:p w14:paraId="725C6BF8" w14:textId="6B168AD4" w:rsidR="00E85873" w:rsidRPr="006E1B80" w:rsidRDefault="00E85873" w:rsidP="00E95029">
            <w:pPr>
              <w:ind w:left="-28"/>
              <w:jc w:val="both"/>
              <w:rPr>
                <w:rFonts w:ascii="Arial" w:hAnsi="Arial" w:cs="Arial"/>
              </w:rPr>
            </w:pPr>
            <w:r w:rsidRPr="006E1B80">
              <w:rPr>
                <w:rFonts w:ascii="Arial" w:hAnsi="Arial" w:cs="Arial"/>
              </w:rPr>
              <w:t>direct communication</w:t>
            </w:r>
            <w:r w:rsidR="00382023" w:rsidRPr="006E1B80">
              <w:rPr>
                <w:rFonts w:ascii="Arial" w:hAnsi="Arial" w:cs="Arial"/>
              </w:rPr>
              <w:t xml:space="preserve"> from the Respondent</w:t>
            </w:r>
            <w:r w:rsidR="004C3CBA"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PCO-08)</w:t>
            </w:r>
          </w:p>
        </w:tc>
      </w:tr>
      <w:tr w:rsidR="00C34B85" w:rsidRPr="006E1B80" w14:paraId="5150B473" w14:textId="77777777" w:rsidTr="00044177">
        <w:trPr>
          <w:trHeight w:val="20"/>
        </w:trPr>
        <w:tc>
          <w:tcPr>
            <w:tcW w:w="623" w:type="dxa"/>
          </w:tcPr>
          <w:p w14:paraId="48C91E2E" w14:textId="77777777" w:rsidR="00E85873" w:rsidRPr="006E1B80" w:rsidRDefault="00E85873" w:rsidP="00044177">
            <w:pPr>
              <w:ind w:left="-28" w:right="-33"/>
              <w:rPr>
                <w:rFonts w:ascii="Arial" w:hAnsi="Arial" w:cs="Arial"/>
                <w:sz w:val="4"/>
                <w:szCs w:val="4"/>
              </w:rPr>
            </w:pPr>
          </w:p>
        </w:tc>
        <w:tc>
          <w:tcPr>
            <w:tcW w:w="470" w:type="dxa"/>
            <w:gridSpan w:val="2"/>
          </w:tcPr>
          <w:p w14:paraId="6697B675" w14:textId="77777777" w:rsidR="00E85873" w:rsidRPr="006E1B80" w:rsidRDefault="00E85873" w:rsidP="00044177">
            <w:pPr>
              <w:ind w:left="-28"/>
              <w:rPr>
                <w:rFonts w:ascii="Arial" w:hAnsi="Arial" w:cs="Arial"/>
                <w:sz w:val="4"/>
                <w:szCs w:val="4"/>
              </w:rPr>
            </w:pPr>
          </w:p>
        </w:tc>
        <w:tc>
          <w:tcPr>
            <w:tcW w:w="9707" w:type="dxa"/>
            <w:gridSpan w:val="11"/>
          </w:tcPr>
          <w:p w14:paraId="653F87FC" w14:textId="77777777" w:rsidR="00E85873" w:rsidRPr="006E1B80" w:rsidRDefault="00E85873" w:rsidP="00E95029">
            <w:pPr>
              <w:ind w:left="-28"/>
              <w:jc w:val="both"/>
              <w:rPr>
                <w:rFonts w:ascii="Arial" w:hAnsi="Arial" w:cs="Arial"/>
                <w:sz w:val="4"/>
                <w:szCs w:val="4"/>
              </w:rPr>
            </w:pPr>
          </w:p>
        </w:tc>
      </w:tr>
      <w:tr w:rsidR="00E85873" w:rsidRPr="006E1B80" w14:paraId="7970C29B" w14:textId="77777777" w:rsidTr="00044177">
        <w:trPr>
          <w:trHeight w:val="288"/>
        </w:trPr>
        <w:tc>
          <w:tcPr>
            <w:tcW w:w="623" w:type="dxa"/>
          </w:tcPr>
          <w:p w14:paraId="3036514A" w14:textId="599F6FAD" w:rsidR="00E85873" w:rsidRPr="006E1B80" w:rsidRDefault="00B07B78" w:rsidP="00044177">
            <w:pPr>
              <w:ind w:left="-28" w:right="-33"/>
              <w:rPr>
                <w:rFonts w:ascii="Arial" w:hAnsi="Arial" w:cs="Arial"/>
              </w:rPr>
            </w:pPr>
            <w:r w:rsidRPr="006E1B80">
              <w:rPr>
                <w:rFonts w:ascii="Arial" w:hAnsi="Arial" w:cs="Arial"/>
              </w:rPr>
              <w:t>(C)</w:t>
            </w:r>
          </w:p>
        </w:tc>
        <w:tc>
          <w:tcPr>
            <w:tcW w:w="470" w:type="dxa"/>
            <w:gridSpan w:val="2"/>
          </w:tcPr>
          <w:p w14:paraId="2ED95AA7" w14:textId="2C036D50" w:rsidR="00E85873" w:rsidRPr="006E1B80" w:rsidRDefault="00B07B78"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6377792E" w14:textId="15112182" w:rsidR="00DD1A2F" w:rsidRPr="006E1B80" w:rsidRDefault="00B07B78" w:rsidP="00E95029">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w:t>
            </w:r>
            <w:r w:rsidR="00FC2189" w:rsidRPr="006E1B80">
              <w:rPr>
                <w:rFonts w:ascii="Arial" w:hAnsi="Arial" w:cs="Arial"/>
              </w:rPr>
              <w:t xml:space="preserve">in a threatening or harassing manner, </w:t>
            </w:r>
            <w:r w:rsidRPr="006E1B80">
              <w:rPr>
                <w:rFonts w:ascii="Arial" w:hAnsi="Arial" w:cs="Arial"/>
              </w:rPr>
              <w:t>directly or indirectly</w:t>
            </w:r>
            <w:r w:rsidR="00FC2189" w:rsidRPr="006E1B80">
              <w:rPr>
                <w:rFonts w:ascii="Arial" w:hAnsi="Arial" w:cs="Arial"/>
              </w:rPr>
              <w:t>,</w:t>
            </w:r>
            <w:r w:rsidRPr="006E1B80">
              <w:rPr>
                <w:rFonts w:ascii="Arial" w:hAnsi="Arial" w:cs="Arial"/>
              </w:rPr>
              <w:t xml:space="preserve"> </w:t>
            </w:r>
            <w:r w:rsidR="004A2AC9" w:rsidRPr="006E1B80">
              <w:rPr>
                <w:rFonts w:ascii="Arial" w:hAnsi="Arial" w:cs="Arial"/>
              </w:rPr>
              <w:t>with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C34B85" w:rsidRPr="006E1B80" w14:paraId="304702BE" w14:textId="77777777" w:rsidTr="00044177">
        <w:trPr>
          <w:trHeight w:val="20"/>
        </w:trPr>
        <w:tc>
          <w:tcPr>
            <w:tcW w:w="623" w:type="dxa"/>
          </w:tcPr>
          <w:p w14:paraId="75E6BFE6" w14:textId="77777777" w:rsidR="00E85873" w:rsidRPr="006E1B80" w:rsidRDefault="00E85873" w:rsidP="00044177">
            <w:pPr>
              <w:ind w:left="-28" w:right="-33"/>
              <w:rPr>
                <w:rFonts w:ascii="Arial" w:hAnsi="Arial" w:cs="Arial"/>
                <w:sz w:val="4"/>
                <w:szCs w:val="4"/>
              </w:rPr>
            </w:pPr>
          </w:p>
        </w:tc>
        <w:tc>
          <w:tcPr>
            <w:tcW w:w="470" w:type="dxa"/>
            <w:gridSpan w:val="2"/>
          </w:tcPr>
          <w:p w14:paraId="305CC3AE" w14:textId="77777777" w:rsidR="00E85873" w:rsidRPr="006E1B80" w:rsidRDefault="00E85873" w:rsidP="00044177">
            <w:pPr>
              <w:rPr>
                <w:rFonts w:ascii="Arial" w:hAnsi="Arial" w:cs="Arial"/>
                <w:sz w:val="4"/>
                <w:szCs w:val="4"/>
              </w:rPr>
            </w:pPr>
          </w:p>
        </w:tc>
        <w:tc>
          <w:tcPr>
            <w:tcW w:w="9707" w:type="dxa"/>
            <w:gridSpan w:val="11"/>
          </w:tcPr>
          <w:p w14:paraId="71CBBE0E" w14:textId="77777777" w:rsidR="00E85873" w:rsidRPr="006E1B80" w:rsidRDefault="00E85873" w:rsidP="00E95029">
            <w:pPr>
              <w:jc w:val="both"/>
              <w:rPr>
                <w:rFonts w:ascii="Arial" w:hAnsi="Arial" w:cs="Arial"/>
                <w:sz w:val="4"/>
                <w:szCs w:val="4"/>
              </w:rPr>
            </w:pPr>
          </w:p>
        </w:tc>
      </w:tr>
      <w:tr w:rsidR="00365197" w:rsidRPr="006E1B80" w14:paraId="1A2A371C" w14:textId="77777777" w:rsidTr="00044177">
        <w:trPr>
          <w:trHeight w:val="20"/>
        </w:trPr>
        <w:tc>
          <w:tcPr>
            <w:tcW w:w="623" w:type="dxa"/>
          </w:tcPr>
          <w:p w14:paraId="4ABFFE27" w14:textId="77F00EA1" w:rsidR="00365197" w:rsidRPr="006E1B80" w:rsidRDefault="00365197" w:rsidP="00044177">
            <w:pPr>
              <w:ind w:left="-28" w:right="-33"/>
              <w:rPr>
                <w:rFonts w:ascii="Arial" w:hAnsi="Arial" w:cs="Arial"/>
              </w:rPr>
            </w:pPr>
            <w:r w:rsidRPr="006E1B80">
              <w:rPr>
                <w:rFonts w:ascii="Arial" w:hAnsi="Arial" w:cs="Arial"/>
              </w:rPr>
              <w:t>(D)</w:t>
            </w:r>
          </w:p>
        </w:tc>
        <w:tc>
          <w:tcPr>
            <w:tcW w:w="470" w:type="dxa"/>
            <w:gridSpan w:val="2"/>
          </w:tcPr>
          <w:p w14:paraId="42860126" w14:textId="68ABDF3B" w:rsidR="00365197" w:rsidRPr="006E1B80" w:rsidRDefault="00365197"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29E6E69F" w14:textId="0E62E9C3" w:rsidR="00365197" w:rsidRPr="006E1B80" w:rsidRDefault="008614A6" w:rsidP="008614A6">
            <w:pPr>
              <w:ind w:left="-28"/>
              <w:jc w:val="both"/>
              <w:rPr>
                <w:rFonts w:ascii="Arial" w:hAnsi="Arial" w:cs="Arial"/>
                <w:b/>
                <w:bCs/>
              </w:rPr>
            </w:pPr>
            <w:r w:rsidRPr="006E1B80">
              <w:rPr>
                <w:rFonts w:ascii="Arial" w:hAnsi="Arial" w:cs="Arial"/>
                <w:b/>
                <w:bCs/>
              </w:rPr>
              <w:t xml:space="preserve">NOT </w:t>
            </w:r>
            <w:r w:rsidRPr="006E1B80">
              <w:rPr>
                <w:rFonts w:ascii="Arial" w:hAnsi="Arial" w:cs="Arial"/>
              </w:rPr>
              <w:t>communicate a threat through any person to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365197" w:rsidRPr="006E1B80" w14:paraId="671F0FA6" w14:textId="77777777" w:rsidTr="00044177">
        <w:trPr>
          <w:trHeight w:val="20"/>
        </w:trPr>
        <w:tc>
          <w:tcPr>
            <w:tcW w:w="623" w:type="dxa"/>
          </w:tcPr>
          <w:p w14:paraId="1D577349" w14:textId="77777777" w:rsidR="00365197" w:rsidRPr="006E1B80" w:rsidRDefault="00365197" w:rsidP="00044177">
            <w:pPr>
              <w:ind w:left="-28" w:right="-33"/>
              <w:rPr>
                <w:rFonts w:ascii="Arial" w:hAnsi="Arial" w:cs="Arial"/>
                <w:sz w:val="4"/>
                <w:szCs w:val="4"/>
              </w:rPr>
            </w:pPr>
          </w:p>
        </w:tc>
        <w:tc>
          <w:tcPr>
            <w:tcW w:w="470" w:type="dxa"/>
            <w:gridSpan w:val="2"/>
          </w:tcPr>
          <w:p w14:paraId="3EEE8C30" w14:textId="77777777" w:rsidR="00365197" w:rsidRPr="006E1B80" w:rsidRDefault="00365197" w:rsidP="00044177">
            <w:pPr>
              <w:rPr>
                <w:rFonts w:ascii="Arial" w:hAnsi="Arial" w:cs="Arial"/>
                <w:sz w:val="4"/>
                <w:szCs w:val="4"/>
              </w:rPr>
            </w:pPr>
          </w:p>
        </w:tc>
        <w:tc>
          <w:tcPr>
            <w:tcW w:w="9707" w:type="dxa"/>
            <w:gridSpan w:val="11"/>
          </w:tcPr>
          <w:p w14:paraId="6084F104" w14:textId="77777777" w:rsidR="00365197" w:rsidRPr="006E1B80" w:rsidRDefault="00365197" w:rsidP="00E95029">
            <w:pPr>
              <w:jc w:val="both"/>
              <w:rPr>
                <w:rFonts w:ascii="Arial" w:hAnsi="Arial" w:cs="Arial"/>
                <w:sz w:val="4"/>
                <w:szCs w:val="4"/>
              </w:rPr>
            </w:pPr>
          </w:p>
        </w:tc>
      </w:tr>
      <w:tr w:rsidR="00B07B78" w:rsidRPr="006E1B80" w14:paraId="6096872E" w14:textId="77777777" w:rsidTr="00044177">
        <w:trPr>
          <w:trHeight w:val="288"/>
        </w:trPr>
        <w:tc>
          <w:tcPr>
            <w:tcW w:w="623" w:type="dxa"/>
          </w:tcPr>
          <w:p w14:paraId="487142ED" w14:textId="3C366E25" w:rsidR="00B07B78" w:rsidRPr="006E1B80" w:rsidRDefault="00B07B78" w:rsidP="00044177">
            <w:pPr>
              <w:ind w:left="-28" w:right="-33"/>
              <w:rPr>
                <w:rFonts w:ascii="Arial" w:hAnsi="Arial" w:cs="Arial"/>
              </w:rPr>
            </w:pPr>
            <w:r w:rsidRPr="006E1B80">
              <w:rPr>
                <w:rFonts w:ascii="Arial" w:hAnsi="Arial" w:cs="Arial"/>
              </w:rPr>
              <w:t>(</w:t>
            </w:r>
            <w:r w:rsidR="00E0077E" w:rsidRPr="006E1B80">
              <w:rPr>
                <w:rFonts w:ascii="Arial" w:hAnsi="Arial" w:cs="Arial"/>
              </w:rPr>
              <w:t>E</w:t>
            </w:r>
            <w:r w:rsidRPr="006E1B80">
              <w:rPr>
                <w:rFonts w:ascii="Arial" w:hAnsi="Arial" w:cs="Arial"/>
              </w:rPr>
              <w:t>)</w:t>
            </w:r>
          </w:p>
        </w:tc>
        <w:tc>
          <w:tcPr>
            <w:tcW w:w="470" w:type="dxa"/>
            <w:gridSpan w:val="2"/>
          </w:tcPr>
          <w:p w14:paraId="3C214DBF" w14:textId="7D3633E2" w:rsidR="00B07B78" w:rsidRPr="006E1B80" w:rsidRDefault="00B07B78"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64B07572" w14:textId="03AEA1BB" w:rsidR="00B07B78" w:rsidRPr="006E1B80" w:rsidRDefault="00ED301B" w:rsidP="00E95029">
            <w:pPr>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00EC0A38" w:rsidRPr="006E1B80">
              <w:rPr>
                <w:rFonts w:ascii="Arial" w:hAnsi="Arial" w:cs="Arial"/>
                <w:u w:val="single"/>
              </w:rPr>
              <w:fldChar w:fldCharType="begin">
                <w:ffData>
                  <w:name w:val=""/>
                  <w:enabled/>
                  <w:calcOnExit w:val="0"/>
                  <w:textInput/>
                </w:ffData>
              </w:fldChar>
            </w:r>
            <w:r w:rsidR="00EC0A38" w:rsidRPr="006E1B80">
              <w:rPr>
                <w:rFonts w:ascii="Arial" w:hAnsi="Arial" w:cs="Arial"/>
                <w:u w:val="single"/>
              </w:rPr>
              <w:instrText xml:space="preserve"> FORMTEXT </w:instrText>
            </w:r>
            <w:r w:rsidR="00EC0A38" w:rsidRPr="006E1B80">
              <w:rPr>
                <w:rFonts w:ascii="Arial" w:hAnsi="Arial" w:cs="Arial"/>
                <w:u w:val="single"/>
              </w:rPr>
            </w:r>
            <w:r w:rsidR="00EC0A38" w:rsidRPr="006E1B80">
              <w:rPr>
                <w:rFonts w:ascii="Arial" w:hAnsi="Arial" w:cs="Arial"/>
                <w:u w:val="single"/>
              </w:rPr>
              <w:fldChar w:fldCharType="separate"/>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u w:val="single"/>
              </w:rPr>
              <w:fldChar w:fldCharType="end"/>
            </w:r>
            <w:r w:rsidRPr="006E1B80">
              <w:rPr>
                <w:rFonts w:ascii="Arial" w:hAnsi="Arial" w:cs="Arial"/>
              </w:rPr>
              <w:t xml:space="preserve"> yards of the residence or place of employment or business of a person protected by this Order or a member of the family or household of a person protected by this Order.</w:t>
            </w:r>
            <w:r w:rsidRPr="006E1B80">
              <w:rPr>
                <w:rFonts w:ascii="Arial" w:hAnsi="Arial" w:cs="Arial"/>
                <w:sz w:val="18"/>
                <w:szCs w:val="18"/>
              </w:rPr>
              <w:t xml:space="preserve"> </w:t>
            </w:r>
            <w:r w:rsidRPr="006E1B80">
              <w:rPr>
                <w:rFonts w:ascii="Arial" w:hAnsi="Arial" w:cs="Arial"/>
                <w:b/>
                <w:bCs/>
                <w:sz w:val="18"/>
                <w:szCs w:val="18"/>
              </w:rPr>
              <w:t>(TCIC Form PCO-04)</w:t>
            </w:r>
            <w:r w:rsidRPr="006E1B80">
              <w:rPr>
                <w:rFonts w:ascii="Arial" w:hAnsi="Arial" w:cs="Arial"/>
              </w:rPr>
              <w:t xml:space="preserve"> The addresses and telephone numbers of the prohibited locations are: </w:t>
            </w:r>
            <w:r w:rsidRPr="006E1B80">
              <w:rPr>
                <w:rFonts w:ascii="Arial" w:hAnsi="Arial" w:cs="Arial"/>
                <w:i/>
                <w:iCs/>
                <w:sz w:val="18"/>
                <w:szCs w:val="18"/>
              </w:rPr>
              <w:t>(Mark one)</w:t>
            </w:r>
          </w:p>
        </w:tc>
      </w:tr>
      <w:tr w:rsidR="00B07B78" w:rsidRPr="006E1B80" w14:paraId="2F3189AE" w14:textId="77777777" w:rsidTr="00044177">
        <w:trPr>
          <w:trHeight w:val="20"/>
        </w:trPr>
        <w:tc>
          <w:tcPr>
            <w:tcW w:w="623" w:type="dxa"/>
          </w:tcPr>
          <w:p w14:paraId="09CCD7B7" w14:textId="77777777" w:rsidR="00B07B78" w:rsidRPr="006E1B80" w:rsidRDefault="00B07B78" w:rsidP="00044177">
            <w:pPr>
              <w:ind w:left="-28" w:right="-33"/>
              <w:rPr>
                <w:rFonts w:ascii="Arial" w:hAnsi="Arial" w:cs="Arial"/>
                <w:sz w:val="4"/>
                <w:szCs w:val="4"/>
              </w:rPr>
            </w:pPr>
          </w:p>
        </w:tc>
        <w:tc>
          <w:tcPr>
            <w:tcW w:w="470" w:type="dxa"/>
            <w:gridSpan w:val="2"/>
          </w:tcPr>
          <w:p w14:paraId="127C3F74" w14:textId="77777777" w:rsidR="00B07B78" w:rsidRPr="006E1B80" w:rsidRDefault="00B07B78" w:rsidP="00044177">
            <w:pPr>
              <w:rPr>
                <w:rFonts w:ascii="Arial" w:hAnsi="Arial" w:cs="Arial"/>
                <w:sz w:val="4"/>
                <w:szCs w:val="4"/>
              </w:rPr>
            </w:pPr>
          </w:p>
        </w:tc>
        <w:tc>
          <w:tcPr>
            <w:tcW w:w="9707" w:type="dxa"/>
            <w:gridSpan w:val="11"/>
          </w:tcPr>
          <w:p w14:paraId="439B12EB" w14:textId="77777777" w:rsidR="00B07B78" w:rsidRPr="006E1B80" w:rsidRDefault="00B07B78" w:rsidP="00E95029">
            <w:pPr>
              <w:jc w:val="both"/>
              <w:rPr>
                <w:rFonts w:ascii="Arial" w:hAnsi="Arial" w:cs="Arial"/>
                <w:sz w:val="4"/>
                <w:szCs w:val="4"/>
              </w:rPr>
            </w:pPr>
          </w:p>
        </w:tc>
      </w:tr>
      <w:tr w:rsidR="00B07B78" w:rsidRPr="006E1B80" w14:paraId="4AECCBBB"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5080EF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2133B3F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026B6D2" w14:textId="1EA2692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578CAD9A" w14:textId="35C739F8" w:rsidR="00B07B78" w:rsidRPr="006E1B80" w:rsidRDefault="00A076FF"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w:t>
            </w:r>
            <w:r w:rsidRPr="006E1B80">
              <w:rPr>
                <w:rFonts w:ascii="Arial" w:hAnsi="Arial" w:cs="Arial"/>
                <w:spacing w:val="-2"/>
              </w:rPr>
              <w:lastRenderedPageBreak/>
              <w:t>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B07B78" w:rsidRPr="006E1B80" w14:paraId="5AB7DE0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9509627"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239D527A"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6FCFD3F" w14:textId="77777777" w:rsidR="00B07B78" w:rsidRPr="006E1B80" w:rsidRDefault="00B07B78" w:rsidP="00E95029">
            <w:pPr>
              <w:jc w:val="both"/>
              <w:rPr>
                <w:rFonts w:ascii="Arial" w:hAnsi="Arial" w:cs="Arial"/>
                <w:sz w:val="4"/>
                <w:szCs w:val="4"/>
              </w:rPr>
            </w:pPr>
          </w:p>
        </w:tc>
        <w:tc>
          <w:tcPr>
            <w:tcW w:w="9180" w:type="dxa"/>
            <w:gridSpan w:val="10"/>
            <w:tcBorders>
              <w:top w:val="nil"/>
              <w:left w:val="nil"/>
              <w:bottom w:val="nil"/>
              <w:right w:val="nil"/>
            </w:tcBorders>
          </w:tcPr>
          <w:p w14:paraId="6571D2FB" w14:textId="7C5DD68E" w:rsidR="00B07B78" w:rsidRPr="006E1B80" w:rsidRDefault="00B07B78" w:rsidP="00E95029">
            <w:pPr>
              <w:jc w:val="both"/>
              <w:rPr>
                <w:rFonts w:ascii="Arial" w:hAnsi="Arial" w:cs="Arial"/>
                <w:sz w:val="4"/>
                <w:szCs w:val="4"/>
              </w:rPr>
            </w:pPr>
          </w:p>
        </w:tc>
      </w:tr>
      <w:tr w:rsidR="00B07B78" w:rsidRPr="006E1B80" w14:paraId="77B58686"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9B9189A" w14:textId="03E7D679"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CF1B658"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3703AB3" w14:textId="2BBB904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6FED251C" w14:textId="23DFB2E8" w:rsidR="00B07B78" w:rsidRPr="006E1B80" w:rsidRDefault="00D72DA3" w:rsidP="00E95029">
            <w:pPr>
              <w:jc w:val="both"/>
              <w:rPr>
                <w:rFonts w:ascii="Arial" w:hAnsi="Arial" w:cs="Arial"/>
              </w:rPr>
            </w:pPr>
            <w:r w:rsidRPr="006E1B80">
              <w:rPr>
                <w:rFonts w:ascii="Arial" w:hAnsi="Arial" w:cs="Arial"/>
                <w:b/>
                <w:bCs/>
                <w:spacing w:val="-2"/>
              </w:rPr>
              <w:t xml:space="preserve">DISCLOSED AS FOLLOWS: </w:t>
            </w:r>
            <w:bookmarkStart w:id="10" w:name="_Hlk160356454"/>
            <w:r w:rsidRPr="006E1B80">
              <w:rPr>
                <w:rFonts w:ascii="Arial" w:hAnsi="Arial" w:cs="Arial"/>
                <w:i/>
                <w:iCs/>
                <w:spacing w:val="-2"/>
                <w:sz w:val="18"/>
                <w:szCs w:val="18"/>
              </w:rPr>
              <w:t>(Enter the addresses below)</w:t>
            </w:r>
            <w:bookmarkEnd w:id="10"/>
          </w:p>
        </w:tc>
      </w:tr>
      <w:tr w:rsidR="00B07B78" w:rsidRPr="006E1B80" w14:paraId="0955754F"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9F6BD7E"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9D03329"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00636BF8" w14:textId="77777777" w:rsidR="00B07B78" w:rsidRPr="006E1B80" w:rsidRDefault="00B07B78" w:rsidP="00E95029">
            <w:pPr>
              <w:jc w:val="both"/>
              <w:rPr>
                <w:rFonts w:ascii="Arial" w:hAnsi="Arial" w:cs="Arial"/>
                <w:sz w:val="4"/>
                <w:szCs w:val="4"/>
              </w:rPr>
            </w:pPr>
          </w:p>
        </w:tc>
        <w:tc>
          <w:tcPr>
            <w:tcW w:w="9180" w:type="dxa"/>
            <w:gridSpan w:val="10"/>
            <w:tcBorders>
              <w:top w:val="nil"/>
              <w:left w:val="nil"/>
              <w:bottom w:val="nil"/>
              <w:right w:val="nil"/>
            </w:tcBorders>
          </w:tcPr>
          <w:p w14:paraId="23478210" w14:textId="3A19872C" w:rsidR="00B07B78" w:rsidRPr="006E1B80" w:rsidRDefault="00B07B78" w:rsidP="00E95029">
            <w:pPr>
              <w:jc w:val="both"/>
              <w:rPr>
                <w:rFonts w:ascii="Arial" w:hAnsi="Arial" w:cs="Arial"/>
                <w:sz w:val="4"/>
                <w:szCs w:val="4"/>
              </w:rPr>
            </w:pPr>
          </w:p>
        </w:tc>
      </w:tr>
      <w:tr w:rsidR="00B07B78" w:rsidRPr="006E1B80" w14:paraId="6BD9D7E2" w14:textId="77777777" w:rsidTr="00D72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CCA265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22E6F9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4ACF722B" w14:textId="77777777" w:rsidR="00B07B78" w:rsidRPr="006E1B80" w:rsidRDefault="00B07B78" w:rsidP="00E95029">
            <w:pPr>
              <w:jc w:val="both"/>
              <w:rPr>
                <w:rFonts w:ascii="Arial" w:hAnsi="Arial" w:cs="Arial"/>
              </w:rPr>
            </w:pPr>
          </w:p>
        </w:tc>
        <w:tc>
          <w:tcPr>
            <w:tcW w:w="1350" w:type="dxa"/>
            <w:gridSpan w:val="2"/>
            <w:tcBorders>
              <w:top w:val="nil"/>
              <w:left w:val="nil"/>
              <w:bottom w:val="nil"/>
              <w:right w:val="nil"/>
            </w:tcBorders>
          </w:tcPr>
          <w:p w14:paraId="59FAAB15" w14:textId="4A5F4796" w:rsidR="00B07B78" w:rsidRPr="006E1B80" w:rsidRDefault="00B07B78" w:rsidP="00E95029">
            <w:pPr>
              <w:jc w:val="both"/>
              <w:rPr>
                <w:rFonts w:ascii="Arial" w:hAnsi="Arial" w:cs="Arial"/>
              </w:rPr>
            </w:pPr>
            <w:r w:rsidRPr="006E1B80">
              <w:rPr>
                <w:rFonts w:ascii="Arial" w:hAnsi="Arial" w:cs="Arial"/>
              </w:rPr>
              <w:t>Residence:</w:t>
            </w:r>
          </w:p>
        </w:tc>
        <w:tc>
          <w:tcPr>
            <w:tcW w:w="7830" w:type="dxa"/>
            <w:gridSpan w:val="8"/>
            <w:tcBorders>
              <w:top w:val="nil"/>
              <w:left w:val="nil"/>
              <w:bottom w:val="single" w:sz="4" w:space="0" w:color="000000"/>
              <w:right w:val="nil"/>
            </w:tcBorders>
          </w:tcPr>
          <w:p w14:paraId="0A7CABDC" w14:textId="1F9F4EF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B07B78" w:rsidRPr="006E1B80" w14:paraId="62F5D82C" w14:textId="77777777" w:rsidTr="00D72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1F3BE573"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7DE396E"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10055052" w14:textId="77777777" w:rsidR="00B07B78" w:rsidRPr="006E1B80" w:rsidRDefault="00B07B78" w:rsidP="00E95029">
            <w:pPr>
              <w:jc w:val="both"/>
              <w:rPr>
                <w:rFonts w:ascii="Arial" w:hAnsi="Arial" w:cs="Arial"/>
                <w:sz w:val="4"/>
                <w:szCs w:val="4"/>
              </w:rPr>
            </w:pPr>
          </w:p>
        </w:tc>
        <w:tc>
          <w:tcPr>
            <w:tcW w:w="1350" w:type="dxa"/>
            <w:gridSpan w:val="2"/>
            <w:tcBorders>
              <w:top w:val="nil"/>
              <w:left w:val="nil"/>
              <w:bottom w:val="nil"/>
              <w:right w:val="nil"/>
            </w:tcBorders>
          </w:tcPr>
          <w:p w14:paraId="4187B37F" w14:textId="7D7BC36E" w:rsidR="00B07B78" w:rsidRPr="006E1B80" w:rsidRDefault="00B07B78" w:rsidP="00E95029">
            <w:pPr>
              <w:jc w:val="both"/>
              <w:rPr>
                <w:rFonts w:ascii="Arial" w:hAnsi="Arial" w:cs="Arial"/>
                <w:sz w:val="4"/>
                <w:szCs w:val="4"/>
              </w:rPr>
            </w:pPr>
          </w:p>
        </w:tc>
        <w:tc>
          <w:tcPr>
            <w:tcW w:w="7830" w:type="dxa"/>
            <w:gridSpan w:val="8"/>
            <w:tcBorders>
              <w:top w:val="nil"/>
              <w:left w:val="nil"/>
              <w:bottom w:val="nil"/>
              <w:right w:val="nil"/>
            </w:tcBorders>
          </w:tcPr>
          <w:p w14:paraId="034E03D6" w14:textId="343A742D" w:rsidR="00B07B78" w:rsidRPr="006E1B80" w:rsidRDefault="00B07B78" w:rsidP="00E95029">
            <w:pPr>
              <w:jc w:val="both"/>
              <w:rPr>
                <w:rFonts w:ascii="Arial" w:hAnsi="Arial" w:cs="Arial"/>
                <w:sz w:val="4"/>
                <w:szCs w:val="4"/>
              </w:rPr>
            </w:pPr>
          </w:p>
        </w:tc>
      </w:tr>
      <w:tr w:rsidR="00B07B78" w:rsidRPr="006E1B80" w14:paraId="28B27AFC" w14:textId="77777777" w:rsidTr="0097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5FDE3AF"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8147C1A"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6C7E1E38" w14:textId="77777777" w:rsidR="00B07B78" w:rsidRPr="006E1B80" w:rsidRDefault="00B07B78" w:rsidP="00E95029">
            <w:pPr>
              <w:jc w:val="both"/>
              <w:rPr>
                <w:rFonts w:ascii="Arial" w:hAnsi="Arial" w:cs="Arial"/>
              </w:rPr>
            </w:pPr>
          </w:p>
        </w:tc>
        <w:tc>
          <w:tcPr>
            <w:tcW w:w="3285" w:type="dxa"/>
            <w:gridSpan w:val="6"/>
            <w:tcBorders>
              <w:top w:val="nil"/>
              <w:left w:val="nil"/>
              <w:bottom w:val="nil"/>
              <w:right w:val="nil"/>
            </w:tcBorders>
          </w:tcPr>
          <w:p w14:paraId="0C331965" w14:textId="23E86BF5" w:rsidR="00B07B78" w:rsidRPr="006E1B80" w:rsidRDefault="00B07B78" w:rsidP="00E95029">
            <w:pPr>
              <w:jc w:val="both"/>
              <w:rPr>
                <w:rFonts w:ascii="Arial" w:hAnsi="Arial" w:cs="Arial"/>
              </w:rPr>
            </w:pPr>
            <w:r w:rsidRPr="006E1B80">
              <w:rPr>
                <w:rFonts w:ascii="Arial" w:hAnsi="Arial" w:cs="Arial"/>
              </w:rPr>
              <w:t>Place of Employment/Business:</w:t>
            </w:r>
          </w:p>
        </w:tc>
        <w:tc>
          <w:tcPr>
            <w:tcW w:w="5895" w:type="dxa"/>
            <w:gridSpan w:val="4"/>
            <w:tcBorders>
              <w:top w:val="nil"/>
              <w:left w:val="nil"/>
              <w:bottom w:val="single" w:sz="4" w:space="0" w:color="000000"/>
              <w:right w:val="nil"/>
            </w:tcBorders>
          </w:tcPr>
          <w:p w14:paraId="54E9CEE1" w14:textId="28660F0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85CC5" w:rsidRPr="006E1B80">
              <w:rPr>
                <w:rFonts w:ascii="Arial" w:hAnsi="Arial" w:cs="Arial"/>
              </w:rPr>
              <w:t>;</w:t>
            </w:r>
          </w:p>
        </w:tc>
      </w:tr>
      <w:tr w:rsidR="00B07B78" w:rsidRPr="006E1B80" w14:paraId="72E14F18" w14:textId="77777777" w:rsidTr="0097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224E8F1"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3D0945C2"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071CE75" w14:textId="77777777" w:rsidR="00B07B78" w:rsidRPr="006E1B80" w:rsidRDefault="00B07B78" w:rsidP="00E95029">
            <w:pPr>
              <w:jc w:val="both"/>
              <w:rPr>
                <w:rFonts w:ascii="Arial" w:hAnsi="Arial" w:cs="Arial"/>
                <w:sz w:val="4"/>
                <w:szCs w:val="4"/>
              </w:rPr>
            </w:pPr>
          </w:p>
        </w:tc>
        <w:tc>
          <w:tcPr>
            <w:tcW w:w="3285" w:type="dxa"/>
            <w:gridSpan w:val="6"/>
            <w:tcBorders>
              <w:top w:val="nil"/>
              <w:left w:val="nil"/>
              <w:bottom w:val="nil"/>
              <w:right w:val="nil"/>
            </w:tcBorders>
          </w:tcPr>
          <w:p w14:paraId="1ED3B8FA" w14:textId="03C8264B" w:rsidR="00B07B78" w:rsidRPr="006E1B80" w:rsidRDefault="00B07B78" w:rsidP="00E95029">
            <w:pPr>
              <w:jc w:val="both"/>
              <w:rPr>
                <w:rFonts w:ascii="Arial" w:hAnsi="Arial" w:cs="Arial"/>
                <w:sz w:val="4"/>
                <w:szCs w:val="4"/>
              </w:rPr>
            </w:pPr>
          </w:p>
        </w:tc>
        <w:tc>
          <w:tcPr>
            <w:tcW w:w="5895" w:type="dxa"/>
            <w:gridSpan w:val="4"/>
            <w:tcBorders>
              <w:top w:val="nil"/>
              <w:left w:val="nil"/>
              <w:bottom w:val="nil"/>
              <w:right w:val="nil"/>
            </w:tcBorders>
          </w:tcPr>
          <w:p w14:paraId="27C60602" w14:textId="52443C8C" w:rsidR="00B07B78" w:rsidRPr="006E1B80" w:rsidRDefault="00B07B78" w:rsidP="00E95029">
            <w:pPr>
              <w:jc w:val="both"/>
              <w:rPr>
                <w:rFonts w:ascii="Arial" w:hAnsi="Arial" w:cs="Arial"/>
                <w:sz w:val="4"/>
                <w:szCs w:val="4"/>
              </w:rPr>
            </w:pPr>
          </w:p>
        </w:tc>
      </w:tr>
      <w:tr w:rsidR="008D708E" w:rsidRPr="006E1B80" w14:paraId="67EB49CA"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627799B" w14:textId="34604333"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F</w:t>
            </w:r>
            <w:r w:rsidRPr="006E1B80">
              <w:rPr>
                <w:rFonts w:ascii="Arial" w:hAnsi="Arial" w:cs="Arial"/>
              </w:rPr>
              <w:t>)</w:t>
            </w:r>
          </w:p>
        </w:tc>
        <w:tc>
          <w:tcPr>
            <w:tcW w:w="470" w:type="dxa"/>
            <w:gridSpan w:val="2"/>
            <w:tcBorders>
              <w:top w:val="nil"/>
              <w:left w:val="nil"/>
              <w:bottom w:val="nil"/>
              <w:right w:val="nil"/>
            </w:tcBorders>
          </w:tcPr>
          <w:p w14:paraId="0370F06D" w14:textId="4B4679D2"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1EC43328" w14:textId="7E90E619" w:rsidR="008D708E" w:rsidRPr="006E1B80" w:rsidRDefault="005D2F64" w:rsidP="005D2F64">
            <w:pPr>
              <w:tabs>
                <w:tab w:val="left" w:pos="1455"/>
                <w:tab w:val="left" w:pos="2063"/>
              </w:tabs>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the child-care facility or school of a person protected by this Order. </w:t>
            </w:r>
            <w:r w:rsidRPr="006E1B80">
              <w:rPr>
                <w:rFonts w:ascii="Arial" w:hAnsi="Arial" w:cs="Arial"/>
                <w:b/>
                <w:bCs/>
                <w:sz w:val="18"/>
                <w:szCs w:val="18"/>
              </w:rPr>
              <w:t>(TCIC Form PCO-04)</w:t>
            </w:r>
            <w:r w:rsidRPr="006E1B80">
              <w:rPr>
                <w:rFonts w:ascii="Arial" w:hAnsi="Arial" w:cs="Arial"/>
                <w:sz w:val="18"/>
                <w:szCs w:val="18"/>
              </w:rPr>
              <w:t xml:space="preserve"> </w:t>
            </w:r>
            <w:r w:rsidRPr="006E1B80">
              <w:rPr>
                <w:rFonts w:ascii="Arial" w:hAnsi="Arial" w:cs="Arial"/>
              </w:rPr>
              <w:t xml:space="preserve">The addresses and telephone numbers of the prohibited locations are: </w:t>
            </w:r>
            <w:r w:rsidRPr="006E1B80">
              <w:rPr>
                <w:rFonts w:ascii="Arial" w:hAnsi="Arial" w:cs="Arial"/>
                <w:i/>
                <w:iCs/>
                <w:sz w:val="18"/>
                <w:szCs w:val="18"/>
              </w:rPr>
              <w:t>(Mark one)</w:t>
            </w:r>
          </w:p>
        </w:tc>
      </w:tr>
      <w:tr w:rsidR="008D708E" w:rsidRPr="006E1B80" w14:paraId="394A19FD"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87AB66E"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6B570F4" w14:textId="77777777" w:rsidR="008D708E" w:rsidRPr="006E1B80" w:rsidRDefault="008D708E" w:rsidP="00044177">
            <w:pPr>
              <w:rPr>
                <w:rFonts w:ascii="Arial" w:hAnsi="Arial" w:cs="Arial"/>
                <w:sz w:val="4"/>
                <w:szCs w:val="4"/>
              </w:rPr>
            </w:pPr>
          </w:p>
        </w:tc>
        <w:tc>
          <w:tcPr>
            <w:tcW w:w="9707" w:type="dxa"/>
            <w:gridSpan w:val="11"/>
            <w:tcBorders>
              <w:top w:val="nil"/>
              <w:left w:val="nil"/>
              <w:bottom w:val="nil"/>
              <w:right w:val="nil"/>
            </w:tcBorders>
          </w:tcPr>
          <w:p w14:paraId="19BB1610" w14:textId="77777777" w:rsidR="008D708E" w:rsidRPr="006E1B80" w:rsidRDefault="008D708E" w:rsidP="00E95029">
            <w:pPr>
              <w:jc w:val="both"/>
              <w:rPr>
                <w:rFonts w:ascii="Arial" w:hAnsi="Arial" w:cs="Arial"/>
                <w:sz w:val="4"/>
                <w:szCs w:val="4"/>
              </w:rPr>
            </w:pPr>
          </w:p>
        </w:tc>
      </w:tr>
      <w:tr w:rsidR="008D708E" w:rsidRPr="006E1B80" w14:paraId="6A092B1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5B4AB368"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5BD18AED"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593CCF1B" w14:textId="160866DC"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10CB8064" w14:textId="6E443940" w:rsidR="008D708E" w:rsidRPr="006E1B80" w:rsidRDefault="0014440B"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8D708E" w:rsidRPr="006E1B80" w14:paraId="7340F772"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CC6ABA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6CB41C80"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2D0CA36C" w14:textId="77777777" w:rsidR="008D708E" w:rsidRPr="006E1B80" w:rsidRDefault="008D708E" w:rsidP="00E95029">
            <w:pPr>
              <w:jc w:val="both"/>
              <w:rPr>
                <w:rFonts w:ascii="Arial" w:hAnsi="Arial" w:cs="Arial"/>
                <w:sz w:val="4"/>
                <w:szCs w:val="4"/>
              </w:rPr>
            </w:pPr>
          </w:p>
        </w:tc>
        <w:tc>
          <w:tcPr>
            <w:tcW w:w="9180" w:type="dxa"/>
            <w:gridSpan w:val="10"/>
            <w:tcBorders>
              <w:top w:val="nil"/>
              <w:left w:val="nil"/>
              <w:bottom w:val="nil"/>
              <w:right w:val="nil"/>
            </w:tcBorders>
          </w:tcPr>
          <w:p w14:paraId="54B65E00" w14:textId="6C5FAA14" w:rsidR="008D708E" w:rsidRPr="006E1B80" w:rsidRDefault="008D708E" w:rsidP="00E95029">
            <w:pPr>
              <w:jc w:val="both"/>
              <w:rPr>
                <w:rFonts w:ascii="Arial" w:hAnsi="Arial" w:cs="Arial"/>
                <w:sz w:val="4"/>
                <w:szCs w:val="4"/>
              </w:rPr>
            </w:pPr>
          </w:p>
        </w:tc>
      </w:tr>
      <w:tr w:rsidR="008D708E" w:rsidRPr="006E1B80" w14:paraId="238F48A1"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5236E3C"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0B48BA9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E5AD8CA" w14:textId="5F0C8400"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002B98BD" w14:textId="32344F87" w:rsidR="008D708E" w:rsidRPr="006E1B80" w:rsidRDefault="00A230C3" w:rsidP="00A230C3">
            <w:pPr>
              <w:tabs>
                <w:tab w:val="left" w:pos="1455"/>
                <w:tab w:val="left" w:pos="2063"/>
                <w:tab w:val="left" w:pos="2558"/>
              </w:tabs>
              <w:ind w:left="720" w:hanging="720"/>
              <w:jc w:val="both"/>
              <w:rPr>
                <w:rFonts w:ascii="Arial" w:hAnsi="Arial" w:cs="Arial"/>
              </w:rPr>
            </w:pPr>
            <w:r w:rsidRPr="006E1B80">
              <w:rPr>
                <w:rFonts w:ascii="Arial" w:hAnsi="Arial" w:cs="Arial"/>
                <w:b/>
                <w:bCs/>
                <w:spacing w:val="-2"/>
              </w:rPr>
              <w:t xml:space="preserve">DISCLOSED AS FOLLOWS: </w:t>
            </w:r>
            <w:r w:rsidRPr="006E1B80">
              <w:rPr>
                <w:rFonts w:ascii="Arial" w:hAnsi="Arial" w:cs="Arial"/>
                <w:i/>
                <w:iCs/>
                <w:spacing w:val="-2"/>
                <w:sz w:val="18"/>
                <w:szCs w:val="18"/>
              </w:rPr>
              <w:t>(Enter the addresses below)</w:t>
            </w:r>
          </w:p>
        </w:tc>
      </w:tr>
      <w:tr w:rsidR="008D708E" w:rsidRPr="006E1B80" w14:paraId="3CEB50F0"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AE20448"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5BCB246F"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74E20E70" w14:textId="77777777" w:rsidR="008D708E" w:rsidRPr="006E1B80" w:rsidRDefault="008D708E" w:rsidP="00E95029">
            <w:pPr>
              <w:jc w:val="both"/>
              <w:rPr>
                <w:rFonts w:ascii="Arial" w:hAnsi="Arial" w:cs="Arial"/>
                <w:sz w:val="4"/>
                <w:szCs w:val="4"/>
              </w:rPr>
            </w:pPr>
          </w:p>
        </w:tc>
        <w:tc>
          <w:tcPr>
            <w:tcW w:w="9180" w:type="dxa"/>
            <w:gridSpan w:val="10"/>
            <w:tcBorders>
              <w:top w:val="nil"/>
              <w:left w:val="nil"/>
              <w:bottom w:val="nil"/>
              <w:right w:val="nil"/>
            </w:tcBorders>
          </w:tcPr>
          <w:p w14:paraId="1B418DD8" w14:textId="37F2B3A2" w:rsidR="008D708E" w:rsidRPr="006E1B80" w:rsidRDefault="008D708E" w:rsidP="00E95029">
            <w:pPr>
              <w:jc w:val="both"/>
              <w:rPr>
                <w:rFonts w:ascii="Arial" w:hAnsi="Arial" w:cs="Arial"/>
                <w:sz w:val="4"/>
                <w:szCs w:val="4"/>
              </w:rPr>
            </w:pPr>
          </w:p>
        </w:tc>
      </w:tr>
      <w:tr w:rsidR="008D708E" w:rsidRPr="006E1B80" w14:paraId="56CC31D1"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3E19D1D9"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7F94393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8E41115" w14:textId="77777777" w:rsidR="008D708E" w:rsidRPr="006E1B80" w:rsidRDefault="008D708E" w:rsidP="00E95029">
            <w:pPr>
              <w:jc w:val="both"/>
              <w:rPr>
                <w:rFonts w:ascii="Arial" w:hAnsi="Arial" w:cs="Arial"/>
              </w:rPr>
            </w:pPr>
          </w:p>
        </w:tc>
        <w:tc>
          <w:tcPr>
            <w:tcW w:w="1980" w:type="dxa"/>
            <w:gridSpan w:val="3"/>
            <w:tcBorders>
              <w:top w:val="nil"/>
              <w:left w:val="nil"/>
              <w:bottom w:val="nil"/>
              <w:right w:val="nil"/>
            </w:tcBorders>
          </w:tcPr>
          <w:p w14:paraId="57E92535" w14:textId="2E10800A" w:rsidR="008D708E" w:rsidRPr="006E1B80" w:rsidRDefault="008D708E" w:rsidP="00E95029">
            <w:pPr>
              <w:jc w:val="both"/>
              <w:rPr>
                <w:rFonts w:ascii="Arial" w:hAnsi="Arial" w:cs="Arial"/>
              </w:rPr>
            </w:pPr>
            <w:r w:rsidRPr="006E1B80">
              <w:rPr>
                <w:rFonts w:ascii="Arial" w:hAnsi="Arial" w:cs="Arial"/>
              </w:rPr>
              <w:t>Child-care facility:</w:t>
            </w:r>
          </w:p>
        </w:tc>
        <w:tc>
          <w:tcPr>
            <w:tcW w:w="7200" w:type="dxa"/>
            <w:gridSpan w:val="7"/>
            <w:tcBorders>
              <w:top w:val="nil"/>
              <w:left w:val="nil"/>
              <w:bottom w:val="single" w:sz="4" w:space="0" w:color="000000"/>
              <w:right w:val="nil"/>
            </w:tcBorders>
          </w:tcPr>
          <w:p w14:paraId="7464B6F8" w14:textId="02A6465D"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8D708E" w:rsidRPr="006E1B80" w14:paraId="3C879611"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2A0042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FCC3537"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412D84A2" w14:textId="77777777" w:rsidR="008D708E" w:rsidRPr="006E1B80" w:rsidRDefault="008D708E" w:rsidP="00E95029">
            <w:pPr>
              <w:jc w:val="both"/>
              <w:rPr>
                <w:rFonts w:ascii="Arial" w:hAnsi="Arial" w:cs="Arial"/>
                <w:sz w:val="4"/>
                <w:szCs w:val="4"/>
              </w:rPr>
            </w:pPr>
          </w:p>
        </w:tc>
        <w:tc>
          <w:tcPr>
            <w:tcW w:w="1980" w:type="dxa"/>
            <w:gridSpan w:val="3"/>
            <w:tcBorders>
              <w:top w:val="nil"/>
              <w:left w:val="nil"/>
              <w:bottom w:val="nil"/>
              <w:right w:val="nil"/>
            </w:tcBorders>
          </w:tcPr>
          <w:p w14:paraId="31D961F7" w14:textId="77777777" w:rsidR="008D708E" w:rsidRPr="006E1B80" w:rsidRDefault="008D708E" w:rsidP="00E95029">
            <w:pPr>
              <w:jc w:val="both"/>
              <w:rPr>
                <w:rFonts w:ascii="Arial" w:hAnsi="Arial" w:cs="Arial"/>
                <w:sz w:val="4"/>
                <w:szCs w:val="4"/>
              </w:rPr>
            </w:pPr>
          </w:p>
        </w:tc>
        <w:tc>
          <w:tcPr>
            <w:tcW w:w="7200" w:type="dxa"/>
            <w:gridSpan w:val="7"/>
            <w:tcBorders>
              <w:top w:val="nil"/>
              <w:left w:val="nil"/>
              <w:bottom w:val="nil"/>
              <w:right w:val="nil"/>
            </w:tcBorders>
          </w:tcPr>
          <w:p w14:paraId="5822724B" w14:textId="4181F679" w:rsidR="008D708E" w:rsidRPr="006E1B80" w:rsidRDefault="008D708E" w:rsidP="00E95029">
            <w:pPr>
              <w:jc w:val="both"/>
              <w:rPr>
                <w:rFonts w:ascii="Arial" w:hAnsi="Arial" w:cs="Arial"/>
                <w:sz w:val="4"/>
                <w:szCs w:val="4"/>
              </w:rPr>
            </w:pPr>
          </w:p>
        </w:tc>
      </w:tr>
      <w:tr w:rsidR="008D708E" w:rsidRPr="006E1B80" w14:paraId="463C7DCC"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A7FAA9A"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2EC08A06"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02032878" w14:textId="77777777" w:rsidR="008D708E" w:rsidRPr="006E1B80" w:rsidRDefault="008D708E" w:rsidP="00E95029">
            <w:pPr>
              <w:jc w:val="both"/>
              <w:rPr>
                <w:rFonts w:ascii="Arial" w:hAnsi="Arial" w:cs="Arial"/>
              </w:rPr>
            </w:pPr>
          </w:p>
        </w:tc>
        <w:tc>
          <w:tcPr>
            <w:tcW w:w="1080" w:type="dxa"/>
            <w:tcBorders>
              <w:top w:val="nil"/>
              <w:left w:val="nil"/>
              <w:bottom w:val="nil"/>
              <w:right w:val="nil"/>
            </w:tcBorders>
          </w:tcPr>
          <w:p w14:paraId="696BF9C5" w14:textId="6C1FDBB4" w:rsidR="008D708E" w:rsidRPr="006E1B80" w:rsidRDefault="008D708E" w:rsidP="00E95029">
            <w:pPr>
              <w:jc w:val="both"/>
              <w:rPr>
                <w:rFonts w:ascii="Arial" w:hAnsi="Arial" w:cs="Arial"/>
              </w:rPr>
            </w:pPr>
            <w:r w:rsidRPr="006E1B80">
              <w:rPr>
                <w:rFonts w:ascii="Arial" w:hAnsi="Arial" w:cs="Arial"/>
              </w:rPr>
              <w:t>School:</w:t>
            </w:r>
          </w:p>
        </w:tc>
        <w:tc>
          <w:tcPr>
            <w:tcW w:w="8100" w:type="dxa"/>
            <w:gridSpan w:val="9"/>
            <w:tcBorders>
              <w:top w:val="nil"/>
              <w:left w:val="nil"/>
              <w:bottom w:val="single" w:sz="4" w:space="0" w:color="000000"/>
              <w:right w:val="nil"/>
            </w:tcBorders>
          </w:tcPr>
          <w:p w14:paraId="2B7BC4E0" w14:textId="349EE404"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A666FD" w:rsidRPr="006E1B80">
              <w:rPr>
                <w:rFonts w:ascii="Arial" w:hAnsi="Arial" w:cs="Arial"/>
              </w:rPr>
              <w:t>;</w:t>
            </w:r>
          </w:p>
        </w:tc>
      </w:tr>
      <w:tr w:rsidR="008D708E" w:rsidRPr="006E1B80" w14:paraId="7A0A352D"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19B2CC56"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B55AED2"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38A9D2D2" w14:textId="77777777" w:rsidR="008D708E" w:rsidRPr="006E1B80" w:rsidRDefault="008D708E" w:rsidP="00E95029">
            <w:pPr>
              <w:jc w:val="both"/>
              <w:rPr>
                <w:rFonts w:ascii="Arial" w:hAnsi="Arial" w:cs="Arial"/>
                <w:sz w:val="4"/>
                <w:szCs w:val="4"/>
              </w:rPr>
            </w:pPr>
          </w:p>
        </w:tc>
        <w:tc>
          <w:tcPr>
            <w:tcW w:w="1080" w:type="dxa"/>
            <w:tcBorders>
              <w:top w:val="nil"/>
              <w:left w:val="nil"/>
              <w:bottom w:val="nil"/>
              <w:right w:val="nil"/>
            </w:tcBorders>
          </w:tcPr>
          <w:p w14:paraId="03528AE5" w14:textId="77777777" w:rsidR="008D708E" w:rsidRPr="006E1B80" w:rsidRDefault="008D708E" w:rsidP="00E95029">
            <w:pPr>
              <w:jc w:val="both"/>
              <w:rPr>
                <w:rFonts w:ascii="Arial" w:hAnsi="Arial" w:cs="Arial"/>
                <w:sz w:val="4"/>
                <w:szCs w:val="4"/>
              </w:rPr>
            </w:pPr>
          </w:p>
        </w:tc>
        <w:tc>
          <w:tcPr>
            <w:tcW w:w="8100" w:type="dxa"/>
            <w:gridSpan w:val="9"/>
            <w:tcBorders>
              <w:top w:val="nil"/>
              <w:left w:val="nil"/>
              <w:bottom w:val="nil"/>
              <w:right w:val="nil"/>
            </w:tcBorders>
          </w:tcPr>
          <w:p w14:paraId="2120953E" w14:textId="6DEEF5A4" w:rsidR="008D708E" w:rsidRPr="006E1B80" w:rsidRDefault="008D708E" w:rsidP="00E95029">
            <w:pPr>
              <w:jc w:val="both"/>
              <w:rPr>
                <w:rFonts w:ascii="Arial" w:hAnsi="Arial" w:cs="Arial"/>
                <w:sz w:val="4"/>
                <w:szCs w:val="4"/>
              </w:rPr>
            </w:pPr>
          </w:p>
        </w:tc>
      </w:tr>
      <w:tr w:rsidR="008D708E" w:rsidRPr="006E1B80" w14:paraId="08043C1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37C4BA48" w14:textId="2849BFF9"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G</w:t>
            </w:r>
            <w:r w:rsidRPr="006E1B80">
              <w:rPr>
                <w:rFonts w:ascii="Arial" w:hAnsi="Arial" w:cs="Arial"/>
              </w:rPr>
              <w:t>)</w:t>
            </w:r>
          </w:p>
        </w:tc>
        <w:tc>
          <w:tcPr>
            <w:tcW w:w="470" w:type="dxa"/>
            <w:gridSpan w:val="2"/>
            <w:tcBorders>
              <w:top w:val="nil"/>
              <w:left w:val="nil"/>
              <w:bottom w:val="nil"/>
              <w:right w:val="nil"/>
            </w:tcBorders>
          </w:tcPr>
          <w:p w14:paraId="112B28F6" w14:textId="5F3DA863"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3FCF1FD0" w14:textId="5D7F25C6" w:rsidR="008D708E" w:rsidRPr="006E1B80" w:rsidRDefault="00A47102" w:rsidP="00E95029">
            <w:pPr>
              <w:jc w:val="both"/>
              <w:rPr>
                <w:rFonts w:ascii="Arial" w:hAnsi="Arial" w:cs="Arial"/>
              </w:rPr>
            </w:pPr>
            <w:r w:rsidRPr="006E1B80">
              <w:rPr>
                <w:rFonts w:ascii="Arial" w:hAnsi="Arial" w:cs="Arial"/>
                <w:b/>
                <w:bCs/>
              </w:rPr>
              <w:t>NOT</w:t>
            </w:r>
            <w:r w:rsidRPr="006E1B80">
              <w:rPr>
                <w:rFonts w:ascii="Arial" w:hAnsi="Arial" w:cs="Arial"/>
              </w:rPr>
              <w:t xml:space="preserve"> go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a person protected by this Order or a member of the family or household of a person protected by this Order, except as authorized by this Order.</w:t>
            </w:r>
            <w:r w:rsidR="00A9376F" w:rsidRPr="006E1B80">
              <w:rPr>
                <w:rFonts w:ascii="Arial" w:hAnsi="Arial" w:cs="Arial"/>
              </w:rPr>
              <w:t xml:space="preserve"> </w:t>
            </w:r>
            <w:r w:rsidR="00A9376F" w:rsidRPr="006E1B80">
              <w:rPr>
                <w:rFonts w:ascii="Arial" w:hAnsi="Arial" w:cs="Arial"/>
                <w:b/>
                <w:bCs/>
                <w:sz w:val="18"/>
                <w:szCs w:val="18"/>
              </w:rPr>
              <w:t>(TCIC Form PCO-08)</w:t>
            </w:r>
          </w:p>
        </w:tc>
      </w:tr>
      <w:tr w:rsidR="008D708E" w:rsidRPr="006E1B80" w14:paraId="0E4AE347"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2582FE4D"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D629AAD" w14:textId="77777777" w:rsidR="008D708E" w:rsidRPr="006E1B80" w:rsidRDefault="008D708E" w:rsidP="00044177">
            <w:pPr>
              <w:rPr>
                <w:rFonts w:ascii="Arial" w:hAnsi="Arial" w:cs="Arial"/>
                <w:sz w:val="4"/>
                <w:szCs w:val="4"/>
              </w:rPr>
            </w:pPr>
          </w:p>
        </w:tc>
        <w:tc>
          <w:tcPr>
            <w:tcW w:w="9707" w:type="dxa"/>
            <w:gridSpan w:val="11"/>
            <w:tcBorders>
              <w:top w:val="nil"/>
              <w:left w:val="nil"/>
              <w:bottom w:val="nil"/>
              <w:right w:val="nil"/>
            </w:tcBorders>
          </w:tcPr>
          <w:p w14:paraId="3AD4BC5C" w14:textId="77777777" w:rsidR="008D708E" w:rsidRPr="006E1B80" w:rsidRDefault="008D708E" w:rsidP="00E95029">
            <w:pPr>
              <w:jc w:val="both"/>
              <w:rPr>
                <w:rFonts w:ascii="Arial" w:hAnsi="Arial" w:cs="Arial"/>
                <w:sz w:val="4"/>
                <w:szCs w:val="4"/>
              </w:rPr>
            </w:pPr>
          </w:p>
        </w:tc>
      </w:tr>
      <w:tr w:rsidR="008D708E" w:rsidRPr="006E1B80" w14:paraId="1A2774E1"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4D31BC99" w14:textId="7EF9A202"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H</w:t>
            </w:r>
            <w:r w:rsidRPr="006E1B80">
              <w:rPr>
                <w:rFonts w:ascii="Arial" w:hAnsi="Arial" w:cs="Arial"/>
              </w:rPr>
              <w:t>)</w:t>
            </w:r>
          </w:p>
        </w:tc>
        <w:tc>
          <w:tcPr>
            <w:tcW w:w="470" w:type="dxa"/>
            <w:gridSpan w:val="2"/>
            <w:tcBorders>
              <w:top w:val="nil"/>
              <w:left w:val="nil"/>
              <w:bottom w:val="nil"/>
              <w:right w:val="nil"/>
            </w:tcBorders>
          </w:tcPr>
          <w:p w14:paraId="081D1765" w14:textId="73EF26CF"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5F17410D" w14:textId="71D90886" w:rsidR="008D708E" w:rsidRPr="006E1B80" w:rsidRDefault="001E1BBB" w:rsidP="00E95029">
            <w:pPr>
              <w:jc w:val="both"/>
              <w:rPr>
                <w:rFonts w:ascii="Arial" w:hAnsi="Arial" w:cs="Arial"/>
              </w:rPr>
            </w:pPr>
            <w:r w:rsidRPr="006E1B80">
              <w:rPr>
                <w:rFonts w:ascii="Arial" w:hAnsi="Arial" w:cs="Arial"/>
                <w:b/>
                <w:bCs/>
                <w:spacing w:val="-2"/>
              </w:rPr>
              <w:t>NOT</w:t>
            </w:r>
            <w:r w:rsidRPr="006E1B80">
              <w:rPr>
                <w:rFonts w:ascii="Arial" w:hAnsi="Arial" w:cs="Arial"/>
                <w:spacing w:val="-2"/>
              </w:rPr>
              <w:t xml:space="preserve"> engage in conduct that is directed specifically toward and reasonably likely to harass, annoy, alarm, abuse, torment, or embarrass a person protected by this Order or a member of the family or household of a person protected by this Order, including following or causing another </w:t>
            </w:r>
            <w:r w:rsidR="005108F8" w:rsidRPr="006E1B80">
              <w:rPr>
                <w:rFonts w:ascii="Arial" w:hAnsi="Arial" w:cs="Arial"/>
                <w:spacing w:val="-2"/>
              </w:rPr>
              <w:t xml:space="preserve">person </w:t>
            </w:r>
            <w:r w:rsidRPr="006E1B80">
              <w:rPr>
                <w:rFonts w:ascii="Arial" w:hAnsi="Arial" w:cs="Arial"/>
                <w:spacing w:val="-2"/>
              </w:rPr>
              <w:t>to follow the person</w:t>
            </w:r>
            <w:r w:rsidR="005108F8" w:rsidRPr="006E1B80">
              <w:rPr>
                <w:rFonts w:ascii="Arial" w:hAnsi="Arial" w:cs="Arial"/>
                <w:spacing w:val="-2"/>
              </w:rPr>
              <w:t xml:space="preserve"> protected by this Order</w:t>
            </w:r>
            <w:r w:rsidRPr="006E1B80">
              <w:rPr>
                <w:rFonts w:ascii="Arial" w:hAnsi="Arial" w:cs="Arial"/>
              </w:rPr>
              <w:t xml:space="preserve">. </w:t>
            </w:r>
            <w:r w:rsidRPr="006E1B80">
              <w:rPr>
                <w:rFonts w:ascii="Arial" w:hAnsi="Arial" w:cs="Arial"/>
                <w:b/>
                <w:bCs/>
                <w:sz w:val="18"/>
                <w:szCs w:val="18"/>
              </w:rPr>
              <w:t>(TCIC Form PCO-01)</w:t>
            </w:r>
          </w:p>
        </w:tc>
      </w:tr>
      <w:tr w:rsidR="000A6B2A" w:rsidRPr="006E1B80" w14:paraId="28383085" w14:textId="77777777" w:rsidTr="004F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8C62F29"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760C17E0" w14:textId="77777777" w:rsidR="000A6B2A" w:rsidRPr="006E1B80" w:rsidRDefault="000A6B2A" w:rsidP="00044177">
            <w:pPr>
              <w:rPr>
                <w:rFonts w:ascii="Arial" w:hAnsi="Arial" w:cs="Arial"/>
                <w:sz w:val="4"/>
                <w:szCs w:val="4"/>
              </w:rPr>
            </w:pPr>
          </w:p>
        </w:tc>
        <w:tc>
          <w:tcPr>
            <w:tcW w:w="527" w:type="dxa"/>
            <w:tcBorders>
              <w:top w:val="nil"/>
              <w:left w:val="nil"/>
              <w:bottom w:val="nil"/>
              <w:right w:val="nil"/>
            </w:tcBorders>
          </w:tcPr>
          <w:p w14:paraId="532E9A9F" w14:textId="77777777" w:rsidR="000A6B2A" w:rsidRPr="006E1B80" w:rsidRDefault="000A6B2A" w:rsidP="00044177">
            <w:pPr>
              <w:rPr>
                <w:rFonts w:ascii="Arial" w:hAnsi="Arial" w:cs="Arial"/>
                <w:sz w:val="4"/>
                <w:szCs w:val="4"/>
              </w:rPr>
            </w:pPr>
          </w:p>
        </w:tc>
        <w:tc>
          <w:tcPr>
            <w:tcW w:w="3465" w:type="dxa"/>
            <w:gridSpan w:val="7"/>
            <w:tcBorders>
              <w:top w:val="nil"/>
              <w:left w:val="nil"/>
              <w:bottom w:val="nil"/>
              <w:right w:val="nil"/>
            </w:tcBorders>
          </w:tcPr>
          <w:p w14:paraId="69DE95CD" w14:textId="77777777" w:rsidR="000A6B2A" w:rsidRPr="006E1B80" w:rsidRDefault="000A6B2A" w:rsidP="00044177">
            <w:pPr>
              <w:rPr>
                <w:rFonts w:ascii="Arial" w:hAnsi="Arial" w:cs="Arial"/>
                <w:sz w:val="4"/>
                <w:szCs w:val="4"/>
              </w:rPr>
            </w:pPr>
          </w:p>
        </w:tc>
        <w:tc>
          <w:tcPr>
            <w:tcW w:w="5715" w:type="dxa"/>
            <w:gridSpan w:val="3"/>
            <w:tcBorders>
              <w:top w:val="nil"/>
              <w:left w:val="nil"/>
              <w:bottom w:val="nil"/>
              <w:right w:val="nil"/>
            </w:tcBorders>
          </w:tcPr>
          <w:p w14:paraId="48FCE05D" w14:textId="162D7B44" w:rsidR="000A6B2A" w:rsidRPr="006E1B80" w:rsidRDefault="000A6B2A" w:rsidP="00E95029">
            <w:pPr>
              <w:jc w:val="both"/>
              <w:rPr>
                <w:rFonts w:ascii="Arial" w:hAnsi="Arial" w:cs="Arial"/>
                <w:sz w:val="4"/>
                <w:szCs w:val="4"/>
              </w:rPr>
            </w:pPr>
          </w:p>
        </w:tc>
      </w:tr>
      <w:tr w:rsidR="000A6B2A" w:rsidRPr="006E1B80" w14:paraId="550B6C48"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CDBDF3B" w14:textId="44A80D0E" w:rsidR="000A6B2A" w:rsidRPr="006E1B80" w:rsidRDefault="000A6B2A" w:rsidP="00044177">
            <w:pPr>
              <w:ind w:left="-28" w:right="-33"/>
              <w:rPr>
                <w:rFonts w:ascii="Arial" w:hAnsi="Arial" w:cs="Arial"/>
              </w:rPr>
            </w:pPr>
            <w:r w:rsidRPr="006E1B80">
              <w:rPr>
                <w:rFonts w:ascii="Arial" w:hAnsi="Arial" w:cs="Arial"/>
              </w:rPr>
              <w:t>(</w:t>
            </w:r>
            <w:r w:rsidR="00E0077E" w:rsidRPr="006E1B80">
              <w:rPr>
                <w:rFonts w:ascii="Arial" w:hAnsi="Arial" w:cs="Arial"/>
              </w:rPr>
              <w:t>I</w:t>
            </w:r>
            <w:r w:rsidRPr="006E1B80">
              <w:rPr>
                <w:rFonts w:ascii="Arial" w:hAnsi="Arial" w:cs="Arial"/>
              </w:rPr>
              <w:t>)</w:t>
            </w:r>
          </w:p>
        </w:tc>
        <w:tc>
          <w:tcPr>
            <w:tcW w:w="470" w:type="dxa"/>
            <w:gridSpan w:val="2"/>
            <w:tcBorders>
              <w:top w:val="nil"/>
              <w:left w:val="nil"/>
              <w:bottom w:val="nil"/>
              <w:right w:val="nil"/>
            </w:tcBorders>
          </w:tcPr>
          <w:p w14:paraId="3A0FA643" w14:textId="77777777" w:rsidR="000A6B2A" w:rsidRPr="006E1B80" w:rsidRDefault="000A6B2A" w:rsidP="00044177">
            <w:pPr>
              <w:ind w:left="-28" w:right="-33"/>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056A2B4A" w14:textId="309BAD1A" w:rsidR="000A6B2A" w:rsidRPr="006E1B80" w:rsidRDefault="005722CC" w:rsidP="00202092">
            <w:pPr>
              <w:tabs>
                <w:tab w:val="left" w:pos="1455"/>
                <w:tab w:val="left" w:pos="2063"/>
              </w:tabs>
              <w:rPr>
                <w:rFonts w:ascii="Arial" w:hAnsi="Arial" w:cs="Arial"/>
                <w:spacing w:val="3"/>
              </w:rPr>
            </w:pPr>
            <w:r w:rsidRPr="006E1B80">
              <w:rPr>
                <w:rFonts w:ascii="Arial" w:hAnsi="Arial" w:cs="Arial"/>
                <w:b/>
                <w:bCs/>
                <w:spacing w:val="3"/>
              </w:rPr>
              <w:t>NOT</w:t>
            </w:r>
            <w:r w:rsidRPr="006E1B80">
              <w:rPr>
                <w:rFonts w:ascii="Arial" w:hAnsi="Arial" w:cs="Arial"/>
                <w:spacing w:val="3"/>
              </w:rPr>
              <w:t xml:space="preserve"> take, harm, threaten, or interfere with the care, custody, or control of the following pet or</w:t>
            </w:r>
          </w:p>
        </w:tc>
      </w:tr>
      <w:tr w:rsidR="0087282F" w:rsidRPr="006E1B80" w14:paraId="4F0CE93D" w14:textId="77777777" w:rsidTr="00CD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69EA9DE"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6FE78FC6" w14:textId="77777777" w:rsidR="0087282F" w:rsidRPr="006E1B80" w:rsidRDefault="0087282F" w:rsidP="00044177">
            <w:pPr>
              <w:ind w:left="-28" w:right="-33"/>
              <w:rPr>
                <w:rFonts w:ascii="Arial" w:hAnsi="Arial" w:cs="Arial"/>
                <w:spacing w:val="-2"/>
              </w:rPr>
            </w:pPr>
          </w:p>
        </w:tc>
        <w:tc>
          <w:tcPr>
            <w:tcW w:w="3407" w:type="dxa"/>
            <w:gridSpan w:val="5"/>
            <w:tcBorders>
              <w:top w:val="nil"/>
              <w:left w:val="nil"/>
              <w:bottom w:val="nil"/>
              <w:right w:val="nil"/>
            </w:tcBorders>
          </w:tcPr>
          <w:p w14:paraId="06B06875" w14:textId="7B721027"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t>companion or assistance animal:</w:t>
            </w:r>
          </w:p>
        </w:tc>
        <w:tc>
          <w:tcPr>
            <w:tcW w:w="6300" w:type="dxa"/>
            <w:gridSpan w:val="6"/>
            <w:tcBorders>
              <w:top w:val="nil"/>
              <w:left w:val="nil"/>
              <w:bottom w:val="single" w:sz="4" w:space="0" w:color="auto"/>
              <w:right w:val="nil"/>
            </w:tcBorders>
          </w:tcPr>
          <w:p w14:paraId="21838EE0" w14:textId="48244AD3"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2972B0" w:rsidRPr="006E1B80">
              <w:rPr>
                <w:rFonts w:ascii="Arial" w:hAnsi="Arial" w:cs="Arial"/>
              </w:rPr>
              <w:t>.</w:t>
            </w:r>
          </w:p>
        </w:tc>
      </w:tr>
      <w:tr w:rsidR="0087282F" w:rsidRPr="006E1B80" w14:paraId="5E8F826A" w14:textId="77777777" w:rsidTr="00CD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6C23786" w14:textId="77777777" w:rsidR="0087282F" w:rsidRPr="006E1B80" w:rsidRDefault="0087282F" w:rsidP="00044177">
            <w:pPr>
              <w:ind w:left="-28" w:right="-33"/>
              <w:rPr>
                <w:rFonts w:ascii="Arial" w:hAnsi="Arial" w:cs="Arial"/>
                <w:sz w:val="4"/>
                <w:szCs w:val="4"/>
              </w:rPr>
            </w:pPr>
          </w:p>
        </w:tc>
        <w:tc>
          <w:tcPr>
            <w:tcW w:w="470" w:type="dxa"/>
            <w:gridSpan w:val="2"/>
            <w:tcBorders>
              <w:top w:val="nil"/>
              <w:left w:val="nil"/>
              <w:bottom w:val="nil"/>
              <w:right w:val="nil"/>
            </w:tcBorders>
          </w:tcPr>
          <w:p w14:paraId="63D8D6EF" w14:textId="77777777" w:rsidR="0087282F" w:rsidRPr="006E1B80" w:rsidRDefault="0087282F" w:rsidP="00044177">
            <w:pPr>
              <w:ind w:left="-28" w:right="-33"/>
              <w:rPr>
                <w:rFonts w:ascii="Arial" w:hAnsi="Arial" w:cs="Arial"/>
                <w:spacing w:val="-2"/>
                <w:sz w:val="4"/>
                <w:szCs w:val="4"/>
              </w:rPr>
            </w:pPr>
          </w:p>
        </w:tc>
        <w:tc>
          <w:tcPr>
            <w:tcW w:w="3407" w:type="dxa"/>
            <w:gridSpan w:val="5"/>
            <w:tcBorders>
              <w:top w:val="nil"/>
              <w:left w:val="nil"/>
              <w:bottom w:val="nil"/>
              <w:right w:val="nil"/>
            </w:tcBorders>
          </w:tcPr>
          <w:p w14:paraId="79836E32" w14:textId="77777777" w:rsidR="0087282F" w:rsidRPr="006E1B80" w:rsidRDefault="0087282F" w:rsidP="005722CC">
            <w:pPr>
              <w:tabs>
                <w:tab w:val="left" w:pos="1455"/>
                <w:tab w:val="left" w:pos="2063"/>
              </w:tabs>
              <w:jc w:val="both"/>
              <w:rPr>
                <w:rFonts w:ascii="Arial" w:hAnsi="Arial" w:cs="Arial"/>
                <w:b/>
                <w:bCs/>
                <w:sz w:val="4"/>
                <w:szCs w:val="4"/>
              </w:rPr>
            </w:pPr>
          </w:p>
        </w:tc>
        <w:tc>
          <w:tcPr>
            <w:tcW w:w="6300" w:type="dxa"/>
            <w:gridSpan w:val="6"/>
            <w:tcBorders>
              <w:top w:val="single" w:sz="4" w:space="0" w:color="auto"/>
              <w:left w:val="nil"/>
              <w:bottom w:val="nil"/>
              <w:right w:val="nil"/>
            </w:tcBorders>
          </w:tcPr>
          <w:p w14:paraId="10BA8510" w14:textId="7B6F57AC" w:rsidR="0087282F" w:rsidRPr="006E1B80" w:rsidRDefault="0087282F" w:rsidP="005722CC">
            <w:pPr>
              <w:tabs>
                <w:tab w:val="left" w:pos="1455"/>
                <w:tab w:val="left" w:pos="2063"/>
              </w:tabs>
              <w:jc w:val="both"/>
              <w:rPr>
                <w:rFonts w:ascii="Arial" w:hAnsi="Arial" w:cs="Arial"/>
                <w:b/>
                <w:bCs/>
                <w:sz w:val="4"/>
                <w:szCs w:val="4"/>
              </w:rPr>
            </w:pPr>
          </w:p>
        </w:tc>
      </w:tr>
      <w:tr w:rsidR="0087282F" w:rsidRPr="006E1B80" w14:paraId="7A7421F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ECFDEEF"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37A85922" w14:textId="77777777" w:rsidR="0087282F" w:rsidRPr="006E1B80" w:rsidRDefault="0087282F" w:rsidP="00044177">
            <w:pPr>
              <w:ind w:left="-28" w:right="-33"/>
              <w:rPr>
                <w:rFonts w:ascii="Arial" w:hAnsi="Arial" w:cs="Arial"/>
              </w:rPr>
            </w:pPr>
          </w:p>
        </w:tc>
        <w:tc>
          <w:tcPr>
            <w:tcW w:w="9707" w:type="dxa"/>
            <w:gridSpan w:val="11"/>
            <w:tcBorders>
              <w:top w:val="nil"/>
              <w:left w:val="nil"/>
              <w:bottom w:val="nil"/>
              <w:right w:val="nil"/>
            </w:tcBorders>
          </w:tcPr>
          <w:p w14:paraId="50702CD1" w14:textId="4F5ACF51" w:rsidR="0087282F" w:rsidRPr="006E1B80" w:rsidRDefault="0087282F" w:rsidP="00E95029">
            <w:pPr>
              <w:jc w:val="both"/>
              <w:rPr>
                <w:rFonts w:ascii="Arial" w:hAnsi="Arial" w:cs="Arial"/>
              </w:rPr>
            </w:pPr>
            <w:r w:rsidRPr="006E1B80">
              <w:rPr>
                <w:rFonts w:ascii="Arial" w:hAnsi="Arial" w:cs="Arial"/>
                <w:b/>
                <w:bCs/>
                <w:sz w:val="18"/>
                <w:szCs w:val="18"/>
              </w:rPr>
              <w:t>(TCIC Form PCO-08)</w:t>
            </w:r>
            <w:r w:rsidRPr="006E1B80">
              <w:rPr>
                <w:rFonts w:ascii="Arial" w:hAnsi="Arial" w:cs="Arial"/>
                <w:sz w:val="18"/>
                <w:szCs w:val="18"/>
              </w:rPr>
              <w:t>.</w:t>
            </w:r>
            <w:r w:rsidRPr="006E1B80">
              <w:rPr>
                <w:rFonts w:ascii="Arial" w:hAnsi="Arial" w:cs="Arial"/>
                <w:i/>
                <w:iCs/>
                <w:sz w:val="18"/>
                <w:szCs w:val="18"/>
              </w:rPr>
              <w:t xml:space="preserve"> (Enter the name or description of the pet or animal)</w:t>
            </w:r>
          </w:p>
        </w:tc>
      </w:tr>
      <w:tr w:rsidR="000A6B2A" w:rsidRPr="006E1B80" w14:paraId="220A263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3245DB0D"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3CF153D8" w14:textId="77777777" w:rsidR="000A6B2A" w:rsidRPr="006E1B80" w:rsidRDefault="000A6B2A" w:rsidP="00044177">
            <w:pPr>
              <w:ind w:left="-28" w:right="-33"/>
              <w:rPr>
                <w:rFonts w:ascii="Arial" w:hAnsi="Arial" w:cs="Arial"/>
                <w:sz w:val="4"/>
                <w:szCs w:val="4"/>
              </w:rPr>
            </w:pPr>
          </w:p>
        </w:tc>
        <w:tc>
          <w:tcPr>
            <w:tcW w:w="9707" w:type="dxa"/>
            <w:gridSpan w:val="11"/>
            <w:tcBorders>
              <w:top w:val="nil"/>
              <w:left w:val="nil"/>
              <w:bottom w:val="nil"/>
              <w:right w:val="nil"/>
            </w:tcBorders>
          </w:tcPr>
          <w:p w14:paraId="112A624F" w14:textId="77777777" w:rsidR="000A6B2A" w:rsidRPr="006E1B80" w:rsidRDefault="000A6B2A" w:rsidP="00E95029">
            <w:pPr>
              <w:jc w:val="both"/>
              <w:rPr>
                <w:rFonts w:ascii="Arial" w:hAnsi="Arial" w:cs="Arial"/>
                <w:sz w:val="4"/>
                <w:szCs w:val="4"/>
              </w:rPr>
            </w:pPr>
          </w:p>
        </w:tc>
      </w:tr>
      <w:tr w:rsidR="000A6B2A" w:rsidRPr="006E1B80" w14:paraId="64E413E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81ABDC7" w14:textId="516673AD" w:rsidR="000A6B2A"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J</w:t>
            </w:r>
            <w:r w:rsidRPr="006E1B80">
              <w:rPr>
                <w:rFonts w:ascii="Arial" w:hAnsi="Arial" w:cs="Arial"/>
              </w:rPr>
              <w:t>)</w:t>
            </w:r>
          </w:p>
        </w:tc>
        <w:tc>
          <w:tcPr>
            <w:tcW w:w="470" w:type="dxa"/>
            <w:gridSpan w:val="2"/>
            <w:tcBorders>
              <w:top w:val="nil"/>
              <w:left w:val="nil"/>
              <w:bottom w:val="nil"/>
              <w:right w:val="nil"/>
            </w:tcBorders>
          </w:tcPr>
          <w:p w14:paraId="34EF6CCF" w14:textId="36DC6B1C" w:rsidR="000A6B2A"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602E223B" w14:textId="7C99A803" w:rsidR="000A6B2A" w:rsidRPr="006E1B80" w:rsidRDefault="004A7846" w:rsidP="00E95029">
            <w:pPr>
              <w:jc w:val="both"/>
              <w:rPr>
                <w:rFonts w:ascii="Arial" w:hAnsi="Arial" w:cs="Arial"/>
              </w:rPr>
            </w:pPr>
            <w:r w:rsidRPr="006E1B80">
              <w:rPr>
                <w:rFonts w:ascii="Arial" w:hAnsi="Arial" w:cs="Arial"/>
                <w:b/>
                <w:bCs/>
              </w:rPr>
              <w:t>NOT</w:t>
            </w:r>
            <w:r w:rsidRPr="006E1B80">
              <w:rPr>
                <w:rFonts w:ascii="Arial" w:hAnsi="Arial" w:cs="Arial"/>
              </w:rPr>
              <w:t xml:space="preserve"> transfer, encumber, or otherwise dispose of property mutually owned or leased by the parties, except when done so in the ordinary course of business. </w:t>
            </w:r>
            <w:r w:rsidRPr="006E1B80">
              <w:rPr>
                <w:rFonts w:ascii="Arial" w:hAnsi="Arial" w:cs="Arial"/>
                <w:b/>
                <w:bCs/>
                <w:sz w:val="18"/>
                <w:szCs w:val="18"/>
              </w:rPr>
              <w:t>(TCIC Form PCO-08)</w:t>
            </w:r>
          </w:p>
        </w:tc>
      </w:tr>
      <w:tr w:rsidR="000A6B2A" w:rsidRPr="006E1B80" w14:paraId="70300D6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A9A9525"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67585D25" w14:textId="77777777" w:rsidR="000A6B2A" w:rsidRPr="006E1B80" w:rsidRDefault="000A6B2A" w:rsidP="00044177">
            <w:pPr>
              <w:rPr>
                <w:rFonts w:ascii="Arial" w:hAnsi="Arial" w:cs="Arial"/>
                <w:sz w:val="4"/>
                <w:szCs w:val="4"/>
              </w:rPr>
            </w:pPr>
          </w:p>
        </w:tc>
        <w:tc>
          <w:tcPr>
            <w:tcW w:w="9707" w:type="dxa"/>
            <w:gridSpan w:val="11"/>
            <w:tcBorders>
              <w:top w:val="nil"/>
              <w:left w:val="nil"/>
              <w:bottom w:val="nil"/>
              <w:right w:val="nil"/>
            </w:tcBorders>
          </w:tcPr>
          <w:p w14:paraId="43FA30D4" w14:textId="77777777" w:rsidR="000A6B2A" w:rsidRPr="006E1B80" w:rsidRDefault="000A6B2A" w:rsidP="00E95029">
            <w:pPr>
              <w:jc w:val="both"/>
              <w:rPr>
                <w:rFonts w:ascii="Arial" w:hAnsi="Arial" w:cs="Arial"/>
                <w:sz w:val="4"/>
                <w:szCs w:val="4"/>
              </w:rPr>
            </w:pPr>
          </w:p>
        </w:tc>
      </w:tr>
      <w:tr w:rsidR="0075684E" w:rsidRPr="006E1B80" w14:paraId="7454C0AF" w14:textId="77777777" w:rsidTr="003F5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3ACE5ED" w14:textId="16C9BEA4"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K</w:t>
            </w:r>
            <w:r w:rsidRPr="006E1B80">
              <w:rPr>
                <w:rFonts w:ascii="Arial" w:hAnsi="Arial" w:cs="Arial"/>
              </w:rPr>
              <w:t>)</w:t>
            </w:r>
          </w:p>
        </w:tc>
        <w:tc>
          <w:tcPr>
            <w:tcW w:w="470" w:type="dxa"/>
            <w:gridSpan w:val="2"/>
            <w:tcBorders>
              <w:top w:val="nil"/>
              <w:left w:val="nil"/>
              <w:bottom w:val="nil"/>
              <w:right w:val="nil"/>
            </w:tcBorders>
          </w:tcPr>
          <w:p w14:paraId="7AFD9228" w14:textId="68A97062"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6CDCF94C" w14:textId="2E28F697" w:rsidR="0075684E" w:rsidRPr="006E1B80" w:rsidRDefault="00427623" w:rsidP="00E95029">
            <w:pPr>
              <w:jc w:val="both"/>
              <w:rPr>
                <w:rFonts w:ascii="Arial" w:hAnsi="Arial" w:cs="Arial"/>
              </w:rPr>
            </w:pPr>
            <w:r w:rsidRPr="006E1B80">
              <w:rPr>
                <w:rFonts w:ascii="Arial" w:hAnsi="Arial" w:cs="Arial"/>
                <w:b/>
                <w:bCs/>
              </w:rPr>
              <w:t>NOT</w:t>
            </w:r>
            <w:r w:rsidRPr="006E1B80">
              <w:rPr>
                <w:rFonts w:ascii="Arial" w:hAnsi="Arial" w:cs="Arial"/>
              </w:rPr>
              <w:t xml:space="preserve"> track or monitor the personal property or motor vehicle in the possession of a person protected by this Order or a member of the family or household of a person protected by this Order, without the person’s effective consent, including not tracking or monitoring the person with a tracking device or application, or by physically following the person. </w:t>
            </w:r>
            <w:r w:rsidRPr="006E1B80">
              <w:rPr>
                <w:rFonts w:ascii="Arial" w:hAnsi="Arial" w:cs="Arial"/>
                <w:b/>
                <w:bCs/>
                <w:sz w:val="18"/>
                <w:szCs w:val="18"/>
              </w:rPr>
              <w:t>(TCIC Form PCO-01)</w:t>
            </w:r>
          </w:p>
        </w:tc>
      </w:tr>
      <w:tr w:rsidR="00A746E0" w:rsidRPr="006E1B80" w14:paraId="7E62B82D"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5DA37874" w14:textId="77777777" w:rsidR="00A746E0" w:rsidRPr="006E1B80" w:rsidRDefault="00A746E0" w:rsidP="00044177">
            <w:pPr>
              <w:ind w:left="-28" w:right="-33"/>
              <w:rPr>
                <w:rFonts w:ascii="Arial" w:hAnsi="Arial" w:cs="Arial"/>
                <w:sz w:val="4"/>
                <w:szCs w:val="4"/>
              </w:rPr>
            </w:pPr>
          </w:p>
        </w:tc>
        <w:tc>
          <w:tcPr>
            <w:tcW w:w="470" w:type="dxa"/>
            <w:gridSpan w:val="2"/>
            <w:tcBorders>
              <w:top w:val="nil"/>
              <w:left w:val="nil"/>
              <w:bottom w:val="nil"/>
              <w:right w:val="nil"/>
            </w:tcBorders>
          </w:tcPr>
          <w:p w14:paraId="6350CFB5" w14:textId="77777777" w:rsidR="00A746E0" w:rsidRPr="006E1B80" w:rsidRDefault="00A746E0" w:rsidP="00044177">
            <w:pPr>
              <w:rPr>
                <w:rFonts w:ascii="Arial" w:hAnsi="Arial" w:cs="Arial"/>
                <w:sz w:val="4"/>
                <w:szCs w:val="4"/>
              </w:rPr>
            </w:pPr>
          </w:p>
        </w:tc>
        <w:tc>
          <w:tcPr>
            <w:tcW w:w="9707" w:type="dxa"/>
            <w:gridSpan w:val="11"/>
            <w:tcBorders>
              <w:top w:val="nil"/>
              <w:left w:val="nil"/>
              <w:bottom w:val="nil"/>
              <w:right w:val="nil"/>
            </w:tcBorders>
          </w:tcPr>
          <w:p w14:paraId="2E3D3D3A" w14:textId="77777777" w:rsidR="00A746E0" w:rsidRPr="006E1B80" w:rsidRDefault="00A746E0" w:rsidP="00E95029">
            <w:pPr>
              <w:jc w:val="both"/>
              <w:rPr>
                <w:rFonts w:ascii="Arial" w:hAnsi="Arial" w:cs="Arial"/>
                <w:b/>
                <w:bCs/>
                <w:sz w:val="4"/>
                <w:szCs w:val="4"/>
              </w:rPr>
            </w:pPr>
          </w:p>
        </w:tc>
      </w:tr>
      <w:tr w:rsidR="0075684E" w:rsidRPr="006E1B80" w14:paraId="68B3EF7F"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52130E1" w14:textId="1A7C04FB"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L</w:t>
            </w:r>
            <w:r w:rsidRPr="006E1B80">
              <w:rPr>
                <w:rFonts w:ascii="Arial" w:hAnsi="Arial" w:cs="Arial"/>
              </w:rPr>
              <w:t>)</w:t>
            </w:r>
          </w:p>
        </w:tc>
        <w:tc>
          <w:tcPr>
            <w:tcW w:w="470" w:type="dxa"/>
            <w:gridSpan w:val="2"/>
            <w:tcBorders>
              <w:top w:val="nil"/>
              <w:left w:val="nil"/>
              <w:bottom w:val="nil"/>
              <w:right w:val="nil"/>
            </w:tcBorders>
          </w:tcPr>
          <w:p w14:paraId="155D14FD" w14:textId="0F15A674"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2EFADB18" w14:textId="6B1EF63E" w:rsidR="0075684E" w:rsidRPr="006E1B80" w:rsidRDefault="004B423B" w:rsidP="00E95029">
            <w:pPr>
              <w:jc w:val="both"/>
              <w:rPr>
                <w:rFonts w:ascii="Arial" w:hAnsi="Arial" w:cs="Arial"/>
              </w:rPr>
            </w:pPr>
            <w:r w:rsidRPr="006E1B80">
              <w:rPr>
                <w:rFonts w:ascii="Arial" w:hAnsi="Arial" w:cs="Arial"/>
                <w:b/>
                <w:bCs/>
              </w:rPr>
              <w:t>NOT</w:t>
            </w:r>
            <w:r w:rsidRPr="006E1B80">
              <w:rPr>
                <w:rFonts w:ascii="Arial" w:hAnsi="Arial" w:cs="Arial"/>
              </w:rPr>
              <w:t xml:space="preserve"> possess a firearm or ammunition, unless the Respondent is a peace officer actively engaged in employment as a sworn, full-time paid employee of a state agency or political subdivision. </w:t>
            </w:r>
            <w:r w:rsidRPr="006E1B80">
              <w:rPr>
                <w:rFonts w:ascii="Arial" w:hAnsi="Arial" w:cs="Arial"/>
                <w:b/>
                <w:bCs/>
                <w:sz w:val="18"/>
                <w:szCs w:val="18"/>
              </w:rPr>
              <w:t>(TCIC Form PCO-07)</w:t>
            </w:r>
          </w:p>
        </w:tc>
      </w:tr>
      <w:tr w:rsidR="0075684E" w:rsidRPr="006E1B80" w14:paraId="2BDF5D84"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59F7DBCA" w14:textId="77777777" w:rsidR="0075684E" w:rsidRPr="006E1B80" w:rsidRDefault="0075684E" w:rsidP="00044177">
            <w:pPr>
              <w:ind w:left="-28" w:right="-33"/>
              <w:rPr>
                <w:rFonts w:ascii="Arial" w:hAnsi="Arial" w:cs="Arial"/>
                <w:sz w:val="4"/>
                <w:szCs w:val="4"/>
              </w:rPr>
            </w:pPr>
          </w:p>
        </w:tc>
        <w:tc>
          <w:tcPr>
            <w:tcW w:w="470" w:type="dxa"/>
            <w:gridSpan w:val="2"/>
            <w:tcBorders>
              <w:top w:val="nil"/>
              <w:left w:val="nil"/>
              <w:bottom w:val="nil"/>
              <w:right w:val="nil"/>
            </w:tcBorders>
          </w:tcPr>
          <w:p w14:paraId="14B7A981" w14:textId="77777777" w:rsidR="0075684E" w:rsidRPr="006E1B80" w:rsidRDefault="0075684E" w:rsidP="00044177">
            <w:pPr>
              <w:rPr>
                <w:rFonts w:ascii="Arial" w:hAnsi="Arial" w:cs="Arial"/>
                <w:sz w:val="4"/>
                <w:szCs w:val="4"/>
              </w:rPr>
            </w:pPr>
          </w:p>
        </w:tc>
        <w:tc>
          <w:tcPr>
            <w:tcW w:w="9707" w:type="dxa"/>
            <w:gridSpan w:val="11"/>
            <w:tcBorders>
              <w:top w:val="nil"/>
              <w:left w:val="nil"/>
              <w:bottom w:val="nil"/>
              <w:right w:val="nil"/>
            </w:tcBorders>
          </w:tcPr>
          <w:p w14:paraId="64EE7A86" w14:textId="77777777" w:rsidR="0075684E" w:rsidRPr="006E1B80" w:rsidRDefault="0075684E" w:rsidP="00E95029">
            <w:pPr>
              <w:jc w:val="both"/>
              <w:rPr>
                <w:rFonts w:ascii="Arial" w:hAnsi="Arial" w:cs="Arial"/>
                <w:sz w:val="4"/>
                <w:szCs w:val="4"/>
              </w:rPr>
            </w:pPr>
          </w:p>
        </w:tc>
      </w:tr>
      <w:tr w:rsidR="0075684E" w:rsidRPr="006E1B80" w14:paraId="31E5562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876B281" w14:textId="4D0D3D22"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M</w:t>
            </w:r>
            <w:r w:rsidRPr="006E1B80">
              <w:rPr>
                <w:rFonts w:ascii="Arial" w:hAnsi="Arial" w:cs="Arial"/>
              </w:rPr>
              <w:t>)</w:t>
            </w:r>
          </w:p>
        </w:tc>
        <w:bookmarkStart w:id="11" w:name="_Hlk167275932"/>
        <w:tc>
          <w:tcPr>
            <w:tcW w:w="470" w:type="dxa"/>
            <w:gridSpan w:val="2"/>
            <w:tcBorders>
              <w:top w:val="nil"/>
              <w:left w:val="nil"/>
              <w:bottom w:val="nil"/>
              <w:right w:val="nil"/>
            </w:tcBorders>
          </w:tcPr>
          <w:p w14:paraId="2CAAED4F" w14:textId="41EF220A"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bookmarkEnd w:id="11"/>
          </w:p>
        </w:tc>
        <w:tc>
          <w:tcPr>
            <w:tcW w:w="9707" w:type="dxa"/>
            <w:gridSpan w:val="11"/>
            <w:tcBorders>
              <w:top w:val="nil"/>
              <w:left w:val="nil"/>
              <w:bottom w:val="nil"/>
              <w:right w:val="nil"/>
            </w:tcBorders>
          </w:tcPr>
          <w:p w14:paraId="345EBF80" w14:textId="4A470152" w:rsidR="0075684E" w:rsidRPr="006E1B80" w:rsidRDefault="00044D6D" w:rsidP="00E95029">
            <w:pPr>
              <w:jc w:val="both"/>
              <w:rPr>
                <w:rFonts w:ascii="Arial" w:hAnsi="Arial" w:cs="Arial"/>
              </w:rPr>
            </w:pPr>
            <w:r w:rsidRPr="006E1B80">
              <w:rPr>
                <w:rFonts w:ascii="Arial" w:hAnsi="Arial" w:cs="Arial"/>
                <w:b/>
                <w:bCs/>
              </w:rPr>
              <w:t>NOT</w:t>
            </w:r>
            <w:r w:rsidRPr="006E1B80">
              <w:rPr>
                <w:rFonts w:ascii="Arial" w:hAnsi="Arial" w:cs="Arial"/>
              </w:rPr>
              <w:t xml:space="preserve"> close, limit access to, or otherwise tamper with the telephone service account associated with the following mobile numbers and their associated mobile devices until this Court determines the primary user of the mobile numbers and associated devices. </w:t>
            </w:r>
            <w:r w:rsidRPr="006E1B80">
              <w:rPr>
                <w:rFonts w:ascii="Arial" w:hAnsi="Arial" w:cs="Arial"/>
                <w:b/>
                <w:bCs/>
                <w:sz w:val="18"/>
                <w:szCs w:val="18"/>
              </w:rPr>
              <w:t>(TCIC Form PCO-08)</w:t>
            </w:r>
          </w:p>
        </w:tc>
      </w:tr>
      <w:tr w:rsidR="005B3F96" w:rsidRPr="006E1B80" w14:paraId="7278DE90"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404799B" w14:textId="77777777" w:rsidR="005B3F96" w:rsidRPr="006E1B80" w:rsidRDefault="005B3F96" w:rsidP="00044177">
            <w:pPr>
              <w:ind w:left="-28" w:right="-33"/>
              <w:rPr>
                <w:rFonts w:ascii="Arial" w:hAnsi="Arial" w:cs="Arial"/>
              </w:rPr>
            </w:pPr>
          </w:p>
        </w:tc>
        <w:tc>
          <w:tcPr>
            <w:tcW w:w="470" w:type="dxa"/>
            <w:gridSpan w:val="2"/>
            <w:tcBorders>
              <w:top w:val="nil"/>
              <w:left w:val="nil"/>
              <w:bottom w:val="nil"/>
              <w:right w:val="nil"/>
            </w:tcBorders>
          </w:tcPr>
          <w:p w14:paraId="1ABA23F9" w14:textId="77777777" w:rsidR="005B3F96" w:rsidRPr="006E1B80" w:rsidRDefault="005B3F96" w:rsidP="00044177">
            <w:pPr>
              <w:rPr>
                <w:rFonts w:ascii="Arial" w:hAnsi="Arial" w:cs="Arial"/>
              </w:rPr>
            </w:pPr>
          </w:p>
        </w:tc>
        <w:tc>
          <w:tcPr>
            <w:tcW w:w="9707" w:type="dxa"/>
            <w:gridSpan w:val="11"/>
            <w:tcBorders>
              <w:top w:val="nil"/>
              <w:left w:val="nil"/>
              <w:bottom w:val="nil"/>
              <w:right w:val="nil"/>
            </w:tcBorders>
          </w:tcPr>
          <w:p w14:paraId="7202DA2D" w14:textId="77777777" w:rsidR="005B3F96" w:rsidRPr="006E1B80" w:rsidRDefault="005B3F96" w:rsidP="00E95029">
            <w:pPr>
              <w:jc w:val="both"/>
              <w:rPr>
                <w:rFonts w:ascii="Arial" w:hAnsi="Arial" w:cs="Arial"/>
              </w:rPr>
            </w:pPr>
          </w:p>
        </w:tc>
      </w:tr>
      <w:tr w:rsidR="0075191A" w:rsidRPr="006E1B80" w14:paraId="2B05E098" w14:textId="77777777" w:rsidTr="00044177">
        <w:trPr>
          <w:trHeight w:val="288"/>
        </w:trPr>
        <w:tc>
          <w:tcPr>
            <w:tcW w:w="1080" w:type="dxa"/>
            <w:gridSpan w:val="2"/>
          </w:tcPr>
          <w:p w14:paraId="2F7DE7F7" w14:textId="77777777" w:rsidR="0075191A" w:rsidRPr="006E1B80" w:rsidRDefault="0075191A" w:rsidP="00044177">
            <w:pPr>
              <w:ind w:left="-28" w:right="-33"/>
              <w:rPr>
                <w:rFonts w:ascii="Arial" w:hAnsi="Arial" w:cs="Arial"/>
              </w:rPr>
            </w:pPr>
          </w:p>
        </w:tc>
        <w:tc>
          <w:tcPr>
            <w:tcW w:w="3560" w:type="dxa"/>
            <w:gridSpan w:val="7"/>
            <w:tcBorders>
              <w:bottom w:val="single" w:sz="4" w:space="0" w:color="auto"/>
            </w:tcBorders>
          </w:tcPr>
          <w:p w14:paraId="0C38B4A4"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7676BD1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4441CA97"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679D94ED" w14:textId="77777777" w:rsidTr="00044177">
        <w:trPr>
          <w:trHeight w:val="288"/>
        </w:trPr>
        <w:tc>
          <w:tcPr>
            <w:tcW w:w="1080" w:type="dxa"/>
            <w:gridSpan w:val="2"/>
          </w:tcPr>
          <w:p w14:paraId="1B85E39D"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7A79C0F1"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2BEBE59F"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3D4D935"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50A5DA2A" w14:textId="77777777" w:rsidTr="00044177">
        <w:trPr>
          <w:trHeight w:val="288"/>
        </w:trPr>
        <w:tc>
          <w:tcPr>
            <w:tcW w:w="1080" w:type="dxa"/>
            <w:gridSpan w:val="2"/>
          </w:tcPr>
          <w:p w14:paraId="23673DAA"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4AB55602"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29B16DD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6D05050"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bl>
    <w:p w14:paraId="16CBE90A" w14:textId="76590B95" w:rsidR="00A630F3" w:rsidRPr="006E1B80" w:rsidRDefault="00A630F3" w:rsidP="0075191A">
      <w:pPr>
        <w:jc w:val="center"/>
        <w:rPr>
          <w:rFonts w:ascii="Arial" w:hAnsi="Arial" w:cs="Arial"/>
          <w:sz w:val="22"/>
          <w:szCs w:val="22"/>
        </w:rPr>
      </w:pPr>
      <w:r w:rsidRPr="006E1B80">
        <w:rPr>
          <w:rFonts w:ascii="Arial" w:hAnsi="Arial" w:cs="Arial"/>
          <w:sz w:val="22"/>
          <w:szCs w:val="22"/>
        </w:rPr>
        <w:t>(A sheet may be attached with additional numbers)</w:t>
      </w:r>
    </w:p>
    <w:p w14:paraId="27B7EA8B" w14:textId="77777777" w:rsidR="00A630F3" w:rsidRPr="006E1B80" w:rsidRDefault="00A630F3" w:rsidP="00A630F3">
      <w:pPr>
        <w:jc w:val="both"/>
        <w:rPr>
          <w:rFonts w:ascii="Arial" w:hAnsi="Arial" w:cs="Arial"/>
          <w:sz w:val="22"/>
          <w:szCs w:val="22"/>
        </w:rPr>
      </w:pPr>
    </w:p>
    <w:p w14:paraId="2FE4D7CF" w14:textId="77777777" w:rsidR="00263F07" w:rsidRDefault="00A630F3" w:rsidP="00263F07">
      <w:pPr>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ORDERS</w:t>
      </w:r>
      <w:r w:rsidRPr="006E1B80">
        <w:rPr>
          <w:rFonts w:ascii="Arial" w:hAnsi="Arial" w:cs="Arial"/>
          <w:sz w:val="22"/>
          <w:szCs w:val="22"/>
        </w:rPr>
        <w:t xml:space="preserve"> the clerk to remove from the public records of the Court</w:t>
      </w:r>
      <w:r w:rsidR="00523CFB" w:rsidRPr="006E1B80">
        <w:rPr>
          <w:rFonts w:ascii="Arial" w:hAnsi="Arial" w:cs="Arial"/>
          <w:sz w:val="22"/>
          <w:szCs w:val="22"/>
        </w:rPr>
        <w:t xml:space="preserve"> the telephone numbers of persons </w:t>
      </w:r>
      <w:r w:rsidR="00523CFB" w:rsidRPr="006E1B80">
        <w:rPr>
          <w:rFonts w:ascii="Arial" w:hAnsi="Arial" w:cs="Arial"/>
          <w:sz w:val="22"/>
          <w:szCs w:val="22"/>
        </w:rPr>
        <w:lastRenderedPageBreak/>
        <w:t>protected by this Order</w:t>
      </w:r>
      <w:r w:rsidRPr="006E1B80">
        <w:rPr>
          <w:rFonts w:ascii="Arial" w:hAnsi="Arial" w:cs="Arial"/>
          <w:sz w:val="22"/>
          <w:szCs w:val="22"/>
        </w:rPr>
        <w:t>.</w:t>
      </w:r>
    </w:p>
    <w:p w14:paraId="70894572" w14:textId="77777777" w:rsidR="00263F07" w:rsidRDefault="00263F07" w:rsidP="00263F07">
      <w:pPr>
        <w:jc w:val="both"/>
        <w:rPr>
          <w:rFonts w:ascii="Arial" w:hAnsi="Arial" w:cs="Arial"/>
          <w:sz w:val="22"/>
          <w:szCs w:val="22"/>
        </w:rPr>
      </w:pPr>
    </w:p>
    <w:p w14:paraId="172DF816" w14:textId="77777777" w:rsidR="00263F07" w:rsidRDefault="00263F07" w:rsidP="00263F07">
      <w:pPr>
        <w:jc w:val="both"/>
        <w:rPr>
          <w:rFonts w:ascii="Arial" w:hAnsi="Arial" w:cs="Arial"/>
          <w:sz w:val="22"/>
          <w:szCs w:val="22"/>
        </w:rPr>
      </w:pPr>
    </w:p>
    <w:p w14:paraId="58036607" w14:textId="5D3A0DBD" w:rsidR="00A630F3" w:rsidRPr="006E1B80" w:rsidRDefault="00A630F3" w:rsidP="00263F07">
      <w:pPr>
        <w:jc w:val="center"/>
        <w:rPr>
          <w:rFonts w:ascii="Arial" w:hAnsi="Arial" w:cs="Arial"/>
          <w:b/>
          <w:bCs/>
          <w:sz w:val="22"/>
          <w:szCs w:val="22"/>
        </w:rPr>
      </w:pPr>
      <w:r w:rsidRPr="006E1B80">
        <w:rPr>
          <w:rFonts w:ascii="Arial" w:hAnsi="Arial" w:cs="Arial"/>
          <w:b/>
          <w:bCs/>
          <w:sz w:val="22"/>
          <w:szCs w:val="22"/>
        </w:rPr>
        <w:t xml:space="preserve">IV. </w:t>
      </w:r>
      <w:r w:rsidRPr="006E1B80">
        <w:rPr>
          <w:rFonts w:ascii="Arial" w:hAnsi="Arial" w:cs="Arial"/>
          <w:b/>
          <w:bCs/>
          <w:sz w:val="22"/>
          <w:szCs w:val="22"/>
          <w:u w:val="single"/>
        </w:rPr>
        <w:t>RESPONDENT’S EXCLUSION FROM RESIDENCE</w:t>
      </w:r>
    </w:p>
    <w:p w14:paraId="45C58B85" w14:textId="77777777" w:rsidR="009D1D0C" w:rsidRPr="006E1B80" w:rsidRDefault="009D1D0C" w:rsidP="009D1D0C">
      <w:pPr>
        <w:jc w:val="center"/>
        <w:rPr>
          <w:rFonts w:ascii="Arial" w:hAnsi="Arial" w:cs="Arial"/>
          <w:b/>
          <w:bCs/>
          <w:sz w:val="18"/>
          <w:szCs w:val="18"/>
        </w:rPr>
      </w:pPr>
      <w:r w:rsidRPr="006E1B80">
        <w:rPr>
          <w:rFonts w:ascii="Arial" w:hAnsi="Arial" w:cs="Arial"/>
          <w:b/>
          <w:bCs/>
          <w:sz w:val="18"/>
          <w:szCs w:val="18"/>
          <w:u w:val="single"/>
        </w:rPr>
        <w:t>(Mark the box if ordering the Respondent to vacate the residence)</w:t>
      </w:r>
    </w:p>
    <w:p w14:paraId="156DF656" w14:textId="77777777" w:rsidR="00A630F3" w:rsidRPr="006E1B80" w:rsidRDefault="00A630F3" w:rsidP="0035562F">
      <w:pPr>
        <w:jc w:val="both"/>
        <w:rPr>
          <w:rFonts w:ascii="Arial" w:hAnsi="Arial" w:cs="Arial"/>
          <w:sz w:val="22"/>
          <w:szCs w:val="22"/>
        </w:rPr>
      </w:pPr>
    </w:p>
    <w:p w14:paraId="4B6A52CD" w14:textId="3E3C1560" w:rsidR="0075191A" w:rsidRPr="006E1B80" w:rsidRDefault="00A9376F" w:rsidP="00485EB6">
      <w:pPr>
        <w:pStyle w:val="pf0"/>
        <w:jc w:val="both"/>
        <w:rPr>
          <w:rFonts w:ascii="Arial" w:hAnsi="Arial" w:cs="Arial"/>
          <w:sz w:val="22"/>
          <w:szCs w:val="22"/>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hAnsi="Arial" w:cs="Arial"/>
          <w:spacing w:val="-2"/>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r w:rsidR="00A630F3" w:rsidRPr="006E1B80">
        <w:rPr>
          <w:rFonts w:ascii="Arial" w:hAnsi="Arial" w:cs="Arial"/>
          <w:sz w:val="22"/>
          <w:szCs w:val="22"/>
        </w:rPr>
        <w:tab/>
        <w:t>After considering</w:t>
      </w:r>
      <w:r w:rsidR="00343337" w:rsidRPr="006E1B80">
        <w:rPr>
          <w:rFonts w:ascii="Arial" w:hAnsi="Arial" w:cs="Arial"/>
          <w:sz w:val="22"/>
          <w:szCs w:val="22"/>
        </w:rPr>
        <w:t xml:space="preserve"> the</w:t>
      </w:r>
      <w:r w:rsidR="005A748B" w:rsidRPr="006E1B80">
        <w:rPr>
          <w:rFonts w:ascii="Arial" w:hAnsi="Arial" w:cs="Arial"/>
          <w:sz w:val="22"/>
          <w:szCs w:val="22"/>
        </w:rPr>
        <w:t xml:space="preserve"> </w:t>
      </w:r>
      <w:r w:rsidR="00A630F3" w:rsidRPr="006E1B80">
        <w:rPr>
          <w:rFonts w:ascii="Arial" w:hAnsi="Arial" w:cs="Arial"/>
          <w:sz w:val="22"/>
          <w:szCs w:val="22"/>
        </w:rPr>
        <w:t xml:space="preserve">Applicant’s sworn affidavit or declaration and in person testimony, the Court </w:t>
      </w:r>
      <w:r w:rsidR="00A630F3" w:rsidRPr="006E1B80">
        <w:rPr>
          <w:rFonts w:ascii="Arial" w:hAnsi="Arial" w:cs="Arial"/>
          <w:b/>
          <w:bCs/>
          <w:sz w:val="22"/>
          <w:szCs w:val="22"/>
        </w:rPr>
        <w:t>FINDS</w:t>
      </w:r>
      <w:r w:rsidR="00A630F3" w:rsidRPr="006E1B80">
        <w:rPr>
          <w:rFonts w:ascii="Arial" w:hAnsi="Arial" w:cs="Arial"/>
          <w:sz w:val="22"/>
          <w:szCs w:val="22"/>
        </w:rPr>
        <w:t xml:space="preserve"> that</w:t>
      </w:r>
      <w:r w:rsidR="005A748B" w:rsidRPr="006E1B80">
        <w:rPr>
          <w:rFonts w:ascii="Arial" w:hAnsi="Arial" w:cs="Arial"/>
          <w:sz w:val="22"/>
          <w:szCs w:val="22"/>
        </w:rPr>
        <w:t xml:space="preserve"> the</w:t>
      </w:r>
      <w:r w:rsidR="00A630F3" w:rsidRPr="006E1B80">
        <w:rPr>
          <w:rFonts w:ascii="Arial" w:hAnsi="Arial" w:cs="Arial"/>
          <w:sz w:val="22"/>
          <w:szCs w:val="22"/>
        </w:rPr>
        <w:t xml:space="preserve"> Applicant currently resides at the residence referenced below, or resided there within </w:t>
      </w:r>
      <w:r w:rsidR="00485EB6" w:rsidRPr="006E1B80">
        <w:rPr>
          <w:rFonts w:ascii="Arial" w:hAnsi="Arial" w:cs="Arial"/>
          <w:sz w:val="22"/>
          <w:szCs w:val="22"/>
        </w:rPr>
        <w:t>30 days prior to filing the application for a protective order, and that the Respondent committed family violence against a member of the household within 30 days prior to the filing of the application.</w:t>
      </w:r>
      <w:r w:rsidR="00A630F3" w:rsidRPr="006E1B80">
        <w:rPr>
          <w:rFonts w:ascii="Arial" w:hAnsi="Arial" w:cs="Arial"/>
          <w:sz w:val="22"/>
          <w:szCs w:val="22"/>
        </w:rPr>
        <w:t xml:space="preserve"> The Court further </w:t>
      </w:r>
      <w:r w:rsidR="00A630F3" w:rsidRPr="006E1B80">
        <w:rPr>
          <w:rFonts w:ascii="Arial" w:hAnsi="Arial" w:cs="Arial"/>
          <w:b/>
          <w:bCs/>
          <w:sz w:val="22"/>
          <w:szCs w:val="22"/>
        </w:rPr>
        <w:t>FINDS</w:t>
      </w:r>
      <w:r w:rsidR="00A630F3" w:rsidRPr="006E1B80">
        <w:rPr>
          <w:rFonts w:ascii="Arial" w:hAnsi="Arial" w:cs="Arial"/>
          <w:sz w:val="22"/>
          <w:szCs w:val="22"/>
        </w:rPr>
        <w:t xml:space="preserve"> that there is a clear and present danger that </w:t>
      </w:r>
      <w:r w:rsidR="004B48F0" w:rsidRPr="006E1B80">
        <w:rPr>
          <w:rFonts w:ascii="Arial" w:hAnsi="Arial" w:cs="Arial"/>
          <w:sz w:val="22"/>
          <w:szCs w:val="22"/>
        </w:rPr>
        <w:t xml:space="preserve">the </w:t>
      </w:r>
      <w:r w:rsidR="00A630F3" w:rsidRPr="006E1B80">
        <w:rPr>
          <w:rFonts w:ascii="Arial" w:hAnsi="Arial" w:cs="Arial"/>
          <w:sz w:val="22"/>
          <w:szCs w:val="22"/>
        </w:rPr>
        <w:t xml:space="preserve">Respondent is likely to commit family violence against a member of the household. </w:t>
      </w:r>
      <w:r w:rsidR="00A630F3" w:rsidRPr="006E1B80">
        <w:rPr>
          <w:rFonts w:ascii="Arial" w:hAnsi="Arial" w:cs="Arial"/>
          <w:b/>
          <w:bCs/>
          <w:sz w:val="22"/>
          <w:szCs w:val="22"/>
        </w:rPr>
        <w:t>THEREFORE</w:t>
      </w:r>
      <w:r w:rsidR="00A630F3" w:rsidRPr="006E1B80">
        <w:rPr>
          <w:rFonts w:ascii="Arial" w:hAnsi="Arial" w:cs="Arial"/>
          <w:sz w:val="22"/>
          <w:szCs w:val="22"/>
        </w:rPr>
        <w:t xml:space="preserve">, effective immediately, </w:t>
      </w:r>
      <w:r w:rsidR="00747D4F" w:rsidRPr="006E1B80">
        <w:rPr>
          <w:rFonts w:ascii="Arial" w:hAnsi="Arial" w:cs="Arial"/>
          <w:sz w:val="22"/>
          <w:szCs w:val="22"/>
        </w:rPr>
        <w:t xml:space="preserve">the </w:t>
      </w:r>
      <w:r w:rsidR="00A630F3" w:rsidRPr="006E1B80">
        <w:rPr>
          <w:rFonts w:ascii="Arial" w:hAnsi="Arial" w:cs="Arial"/>
          <w:sz w:val="22"/>
          <w:szCs w:val="22"/>
        </w:rPr>
        <w:t xml:space="preserve">Respondent is </w:t>
      </w:r>
      <w:r w:rsidR="00A630F3" w:rsidRPr="006E1B80">
        <w:rPr>
          <w:rFonts w:ascii="Arial" w:hAnsi="Arial" w:cs="Arial"/>
          <w:b/>
          <w:bCs/>
          <w:sz w:val="22"/>
          <w:szCs w:val="22"/>
        </w:rPr>
        <w:t>ORDERED</w:t>
      </w:r>
      <w:r w:rsidR="00A630F3" w:rsidRPr="006E1B80">
        <w:rPr>
          <w:rFonts w:ascii="Arial" w:hAnsi="Arial" w:cs="Arial"/>
          <w:sz w:val="22"/>
          <w:szCs w:val="22"/>
        </w:rPr>
        <w:t xml:space="preserve"> to vacate the residence </w:t>
      </w:r>
      <w:r w:rsidR="00886FE7" w:rsidRPr="006E1B80">
        <w:rPr>
          <w:rFonts w:ascii="Arial" w:hAnsi="Arial" w:cs="Arial"/>
        </w:rPr>
        <w:t>located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6E1B80" w14:paraId="72E442A4" w14:textId="77777777">
        <w:tc>
          <w:tcPr>
            <w:tcW w:w="10790" w:type="dxa"/>
          </w:tcPr>
          <w:p w14:paraId="7FF19B6B" w14:textId="74DE24BA" w:rsidR="00827AFC" w:rsidRPr="006E1B80" w:rsidRDefault="00827AFC" w:rsidP="0035562F">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bl>
    <w:p w14:paraId="368FF04C" w14:textId="72831E11" w:rsidR="00A630F3" w:rsidRPr="006E1B80" w:rsidRDefault="00A630F3" w:rsidP="0035562F">
      <w:pPr>
        <w:jc w:val="both"/>
        <w:rPr>
          <w:rFonts w:ascii="Arial" w:hAnsi="Arial" w:cs="Arial"/>
          <w:sz w:val="22"/>
          <w:szCs w:val="22"/>
        </w:rPr>
      </w:pPr>
      <w:r w:rsidRPr="006E1B80">
        <w:rPr>
          <w:rFonts w:ascii="Arial" w:hAnsi="Arial" w:cs="Arial"/>
          <w:sz w:val="22"/>
          <w:szCs w:val="22"/>
        </w:rPr>
        <w:t xml:space="preserve">and to return </w:t>
      </w:r>
      <w:r w:rsidR="00523CFB" w:rsidRPr="006E1B80">
        <w:rPr>
          <w:rFonts w:ascii="Arial" w:hAnsi="Arial" w:cs="Arial"/>
          <w:sz w:val="22"/>
          <w:szCs w:val="22"/>
        </w:rPr>
        <w:t>one time</w:t>
      </w:r>
      <w:r w:rsidRPr="006E1B80">
        <w:rPr>
          <w:rFonts w:ascii="Arial" w:hAnsi="Arial" w:cs="Arial"/>
          <w:sz w:val="22"/>
          <w:szCs w:val="22"/>
        </w:rPr>
        <w:t xml:space="preserve"> under </w:t>
      </w:r>
      <w:r w:rsidR="006E3B49" w:rsidRPr="006E1B80">
        <w:rPr>
          <w:rFonts w:ascii="Arial" w:hAnsi="Arial" w:cs="Arial"/>
          <w:sz w:val="22"/>
          <w:szCs w:val="22"/>
        </w:rPr>
        <w:t xml:space="preserve">the </w:t>
      </w:r>
      <w:r w:rsidRPr="006E1B80">
        <w:rPr>
          <w:rFonts w:ascii="Arial" w:hAnsi="Arial" w:cs="Arial"/>
          <w:sz w:val="22"/>
          <w:szCs w:val="22"/>
        </w:rPr>
        <w:t>escort of law enforcement to retrieve</w:t>
      </w:r>
      <w:r w:rsidR="003A3CC3" w:rsidRPr="006E1B80">
        <w:rPr>
          <w:rFonts w:ascii="Arial" w:hAnsi="Arial" w:cs="Arial"/>
          <w:sz w:val="22"/>
          <w:szCs w:val="22"/>
        </w:rPr>
        <w:t xml:space="preserve"> the</w:t>
      </w:r>
      <w:r w:rsidRPr="006E1B80">
        <w:rPr>
          <w:rFonts w:ascii="Arial" w:hAnsi="Arial" w:cs="Arial"/>
          <w:sz w:val="22"/>
          <w:szCs w:val="22"/>
        </w:rPr>
        <w:t xml:space="preserve"> </w:t>
      </w:r>
      <w:r w:rsidR="0075191A" w:rsidRPr="006E1B80">
        <w:rPr>
          <w:rFonts w:ascii="Arial" w:hAnsi="Arial" w:cs="Arial"/>
          <w:sz w:val="22"/>
          <w:szCs w:val="22"/>
        </w:rPr>
        <w:t>R</w:t>
      </w:r>
      <w:r w:rsidRPr="006E1B80">
        <w:rPr>
          <w:rFonts w:ascii="Arial" w:hAnsi="Arial" w:cs="Arial"/>
          <w:sz w:val="22"/>
          <w:szCs w:val="22"/>
        </w:rPr>
        <w:t xml:space="preserve">espondent’s necessary personal property. </w:t>
      </w:r>
      <w:r w:rsidR="005A748B" w:rsidRPr="006E1B80">
        <w:rPr>
          <w:rFonts w:ascii="Arial" w:hAnsi="Arial" w:cs="Arial"/>
          <w:sz w:val="22"/>
          <w:szCs w:val="22"/>
        </w:rPr>
        <w:t xml:space="preserve">The </w:t>
      </w:r>
      <w:r w:rsidRPr="006E1B80">
        <w:rPr>
          <w:rFonts w:ascii="Arial" w:hAnsi="Arial" w:cs="Arial"/>
          <w:sz w:val="22"/>
          <w:szCs w:val="22"/>
        </w:rPr>
        <w:t>Applicant is granted exclusive use and possession of the residence until further Order of th</w:t>
      </w:r>
      <w:r w:rsidR="00CB75B7" w:rsidRPr="006E1B80">
        <w:rPr>
          <w:rFonts w:ascii="Arial" w:hAnsi="Arial" w:cs="Arial"/>
          <w:sz w:val="22"/>
          <w:szCs w:val="22"/>
        </w:rPr>
        <w:t>is</w:t>
      </w:r>
      <w:r w:rsidRPr="006E1B80">
        <w:rPr>
          <w:rFonts w:ascii="Arial" w:hAnsi="Arial" w:cs="Arial"/>
          <w:sz w:val="22"/>
          <w:szCs w:val="22"/>
        </w:rPr>
        <w:t xml:space="preserve"> Court. </w:t>
      </w:r>
      <w:r w:rsidRPr="006E1B80">
        <w:rPr>
          <w:rFonts w:ascii="Arial" w:hAnsi="Arial" w:cs="Arial"/>
          <w:b/>
          <w:bCs/>
          <w:sz w:val="18"/>
          <w:szCs w:val="18"/>
        </w:rPr>
        <w:t>(TCIC Form POC-03)</w:t>
      </w:r>
    </w:p>
    <w:p w14:paraId="4B027025" w14:textId="77777777" w:rsidR="00A630F3" w:rsidRPr="006E1B80" w:rsidRDefault="00A630F3" w:rsidP="0035562F">
      <w:pPr>
        <w:jc w:val="both"/>
        <w:rPr>
          <w:rFonts w:ascii="Arial" w:hAnsi="Arial" w:cs="Arial"/>
          <w:sz w:val="22"/>
          <w:szCs w:val="22"/>
        </w:rPr>
      </w:pPr>
    </w:p>
    <w:p w14:paraId="379521CB" w14:textId="51158EB4" w:rsidR="00A630F3" w:rsidRPr="006E1B80" w:rsidRDefault="00A630F3" w:rsidP="0035562F">
      <w:pPr>
        <w:jc w:val="both"/>
        <w:rPr>
          <w:rFonts w:ascii="Arial" w:hAnsi="Arial" w:cs="Arial"/>
          <w:sz w:val="22"/>
          <w:szCs w:val="22"/>
        </w:rPr>
      </w:pPr>
      <w:r w:rsidRPr="006E1B80">
        <w:rPr>
          <w:rFonts w:ascii="Arial" w:hAnsi="Arial" w:cs="Arial"/>
          <w:sz w:val="22"/>
          <w:szCs w:val="22"/>
        </w:rPr>
        <w:tab/>
      </w:r>
      <w:r w:rsidR="008076A4" w:rsidRPr="006E1B80">
        <w:rPr>
          <w:rFonts w:ascii="Arial" w:hAnsi="Arial" w:cs="Arial"/>
          <w:sz w:val="22"/>
          <w:szCs w:val="22"/>
        </w:rPr>
        <w:t xml:space="preserve">The </w:t>
      </w:r>
      <w:r w:rsidRPr="006E1B80">
        <w:rPr>
          <w:rFonts w:ascii="Arial" w:hAnsi="Arial" w:cs="Arial"/>
          <w:sz w:val="22"/>
          <w:szCs w:val="22"/>
        </w:rPr>
        <w:t xml:space="preserve">Respondent shall not interfere with </w:t>
      </w:r>
      <w:r w:rsidR="008076A4" w:rsidRPr="006E1B80">
        <w:rPr>
          <w:rFonts w:ascii="Arial" w:hAnsi="Arial" w:cs="Arial"/>
          <w:sz w:val="22"/>
          <w:szCs w:val="22"/>
        </w:rPr>
        <w:t xml:space="preserve">the </w:t>
      </w:r>
      <w:r w:rsidRPr="006E1B80">
        <w:rPr>
          <w:rFonts w:ascii="Arial" w:hAnsi="Arial" w:cs="Arial"/>
          <w:sz w:val="22"/>
          <w:szCs w:val="22"/>
        </w:rPr>
        <w:t xml:space="preserve">Applicant’s use of the residence, including, but not limited to, disconnecting </w:t>
      </w:r>
      <w:r w:rsidR="00F535CD" w:rsidRPr="006E1B80">
        <w:rPr>
          <w:rFonts w:ascii="Arial" w:hAnsi="Arial" w:cs="Arial"/>
          <w:sz w:val="22"/>
          <w:szCs w:val="22"/>
        </w:rPr>
        <w:t xml:space="preserve">the </w:t>
      </w:r>
      <w:r w:rsidRPr="006E1B80">
        <w:rPr>
          <w:rFonts w:ascii="Arial" w:hAnsi="Arial" w:cs="Arial"/>
          <w:sz w:val="22"/>
          <w:szCs w:val="22"/>
        </w:rPr>
        <w:t xml:space="preserve">utilities or telephone service or causing such services to be disconnected. </w:t>
      </w:r>
      <w:r w:rsidRPr="006E1B80">
        <w:rPr>
          <w:rFonts w:ascii="Arial" w:hAnsi="Arial" w:cs="Arial"/>
          <w:b/>
          <w:bCs/>
          <w:sz w:val="18"/>
          <w:szCs w:val="18"/>
        </w:rPr>
        <w:t>(TCIC Form POC-0</w:t>
      </w:r>
      <w:r w:rsidR="00340357" w:rsidRPr="006E1B80">
        <w:rPr>
          <w:rFonts w:ascii="Arial" w:hAnsi="Arial" w:cs="Arial"/>
          <w:b/>
          <w:bCs/>
          <w:sz w:val="18"/>
          <w:szCs w:val="18"/>
        </w:rPr>
        <w:t>8</w:t>
      </w:r>
      <w:r w:rsidRPr="006E1B80">
        <w:rPr>
          <w:rFonts w:ascii="Arial" w:hAnsi="Arial" w:cs="Arial"/>
          <w:b/>
          <w:bCs/>
          <w:sz w:val="18"/>
          <w:szCs w:val="18"/>
        </w:rPr>
        <w:t>)</w:t>
      </w:r>
    </w:p>
    <w:p w14:paraId="6F3E473A" w14:textId="77777777" w:rsidR="00A630F3" w:rsidRPr="006E1B80" w:rsidRDefault="00A630F3" w:rsidP="0035562F">
      <w:pPr>
        <w:jc w:val="both"/>
        <w:rPr>
          <w:rFonts w:ascii="Arial" w:hAnsi="Arial" w:cs="Arial"/>
          <w:sz w:val="22"/>
          <w:szCs w:val="22"/>
        </w:rPr>
      </w:pPr>
    </w:p>
    <w:p w14:paraId="1B9150CA" w14:textId="77777777" w:rsidR="0094305C" w:rsidRPr="006E1B80" w:rsidRDefault="0094305C" w:rsidP="0035562F">
      <w:pPr>
        <w:jc w:val="both"/>
        <w:rPr>
          <w:rFonts w:ascii="Arial" w:hAnsi="Arial" w:cs="Arial"/>
          <w:sz w:val="22"/>
          <w:szCs w:val="22"/>
        </w:rPr>
      </w:pPr>
    </w:p>
    <w:p w14:paraId="433F7E25" w14:textId="77777777" w:rsidR="00A630F3" w:rsidRPr="006E1B80" w:rsidRDefault="00A630F3" w:rsidP="0035562F">
      <w:pPr>
        <w:jc w:val="center"/>
        <w:rPr>
          <w:rFonts w:ascii="Arial" w:hAnsi="Arial" w:cs="Arial"/>
          <w:b/>
          <w:bCs/>
          <w:sz w:val="22"/>
          <w:szCs w:val="22"/>
        </w:rPr>
      </w:pPr>
      <w:r w:rsidRPr="006E1B80">
        <w:rPr>
          <w:rFonts w:ascii="Arial" w:hAnsi="Arial" w:cs="Arial"/>
          <w:b/>
          <w:bCs/>
          <w:sz w:val="22"/>
          <w:szCs w:val="22"/>
        </w:rPr>
        <w:t xml:space="preserve">V. </w:t>
      </w:r>
      <w:r w:rsidRPr="006E1B80">
        <w:rPr>
          <w:rFonts w:ascii="Arial" w:hAnsi="Arial" w:cs="Arial"/>
          <w:b/>
          <w:bCs/>
          <w:sz w:val="22"/>
          <w:szCs w:val="22"/>
          <w:u w:val="single"/>
        </w:rPr>
        <w:t>ORDER REGARDING LAW ENFORCEMENT ASSISTANCE</w:t>
      </w:r>
    </w:p>
    <w:p w14:paraId="75D737DE" w14:textId="77777777" w:rsidR="00A630F3" w:rsidRPr="006E1B80" w:rsidRDefault="00A630F3" w:rsidP="0035562F">
      <w:pPr>
        <w:jc w:val="both"/>
        <w:rPr>
          <w:rFonts w:ascii="Arial" w:hAnsi="Arial" w:cs="Arial"/>
          <w:sz w:val="22"/>
          <w:szCs w:val="22"/>
        </w:rPr>
      </w:pPr>
    </w:p>
    <w:p w14:paraId="5C87251A" w14:textId="6611766D" w:rsidR="00A630F3" w:rsidRPr="006E1B80" w:rsidRDefault="00A630F3" w:rsidP="001D6844">
      <w:pPr>
        <w:ind w:firstLine="720"/>
        <w:jc w:val="both"/>
        <w:rPr>
          <w:rFonts w:ascii="Arial" w:hAnsi="Arial" w:cs="Arial"/>
          <w:sz w:val="22"/>
          <w:szCs w:val="22"/>
        </w:rPr>
      </w:pPr>
      <w:r w:rsidRPr="006E1B80">
        <w:rPr>
          <w:rFonts w:ascii="Arial" w:hAnsi="Arial" w:cs="Arial"/>
          <w:sz w:val="22"/>
          <w:szCs w:val="22"/>
        </w:rPr>
        <w:t xml:space="preserve">If this Order excludes </w:t>
      </w:r>
      <w:r w:rsidR="00314AF0" w:rsidRPr="006E1B80">
        <w:rPr>
          <w:rFonts w:ascii="Arial" w:hAnsi="Arial" w:cs="Arial"/>
          <w:sz w:val="22"/>
          <w:szCs w:val="22"/>
        </w:rPr>
        <w:t xml:space="preserve">the </w:t>
      </w:r>
      <w:r w:rsidRPr="006E1B80">
        <w:rPr>
          <w:rFonts w:ascii="Arial" w:hAnsi="Arial" w:cs="Arial"/>
          <w:sz w:val="22"/>
          <w:szCs w:val="22"/>
        </w:rPr>
        <w:t xml:space="preserve">Respondent from the residence, the Court </w:t>
      </w:r>
      <w:r w:rsidRPr="006E1B80">
        <w:rPr>
          <w:rFonts w:ascii="Arial" w:hAnsi="Arial" w:cs="Arial"/>
          <w:b/>
          <w:bCs/>
          <w:sz w:val="22"/>
          <w:szCs w:val="22"/>
        </w:rPr>
        <w:t>ORDERS</w:t>
      </w:r>
      <w:r w:rsidRPr="006E1B80">
        <w:rPr>
          <w:rFonts w:ascii="Arial" w:hAnsi="Arial" w:cs="Arial"/>
          <w:sz w:val="22"/>
          <w:szCs w:val="22"/>
        </w:rPr>
        <w:t xml:space="preserve"> the Sheriff, Constable, or Chief of Police to provide a law enforcement officer to:</w:t>
      </w:r>
      <w:r w:rsidRPr="006E1B80">
        <w:rPr>
          <w:rFonts w:ascii="Arial" w:hAnsi="Arial" w:cs="Arial"/>
          <w:sz w:val="22"/>
          <w:szCs w:val="22"/>
        </w:rPr>
        <w:tab/>
      </w:r>
    </w:p>
    <w:p w14:paraId="47A72E30" w14:textId="787A141E"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(1)</w:t>
      </w:r>
      <w:r w:rsidR="00642EA9" w:rsidRPr="006E1B80">
        <w:rPr>
          <w:rFonts w:ascii="Arial" w:hAnsi="Arial" w:cs="Arial"/>
          <w:sz w:val="22"/>
          <w:szCs w:val="22"/>
        </w:rPr>
        <w:tab/>
      </w:r>
      <w:r w:rsidR="00F535CD" w:rsidRPr="006E1B80">
        <w:rPr>
          <w:rFonts w:ascii="Arial" w:hAnsi="Arial" w:cs="Arial"/>
          <w:sz w:val="22"/>
          <w:szCs w:val="22"/>
        </w:rPr>
        <w:t>A</w:t>
      </w:r>
      <w:r w:rsidRPr="006E1B80">
        <w:rPr>
          <w:rFonts w:ascii="Arial" w:hAnsi="Arial" w:cs="Arial"/>
          <w:sz w:val="22"/>
          <w:szCs w:val="22"/>
        </w:rPr>
        <w:t>ccompany</w:t>
      </w:r>
      <w:r w:rsidR="00314AF0" w:rsidRPr="006E1B80">
        <w:rPr>
          <w:rFonts w:ascii="Arial" w:hAnsi="Arial" w:cs="Arial"/>
          <w:sz w:val="22"/>
          <w:szCs w:val="22"/>
        </w:rPr>
        <w:t xml:space="preserve"> the</w:t>
      </w:r>
      <w:r w:rsidRPr="006E1B80">
        <w:rPr>
          <w:rFonts w:ascii="Arial" w:hAnsi="Arial" w:cs="Arial"/>
          <w:sz w:val="22"/>
          <w:szCs w:val="22"/>
        </w:rPr>
        <w:t xml:space="preserve"> Applicant or the person granted possession of the residence</w:t>
      </w:r>
      <w:r w:rsidR="005575D0" w:rsidRPr="006E1B80">
        <w:rPr>
          <w:rFonts w:ascii="Arial" w:hAnsi="Arial" w:cs="Arial"/>
          <w:sz w:val="22"/>
          <w:szCs w:val="22"/>
        </w:rPr>
        <w:t xml:space="preserve"> to the residence</w:t>
      </w:r>
      <w:r w:rsidRPr="006E1B80">
        <w:rPr>
          <w:rFonts w:ascii="Arial" w:hAnsi="Arial" w:cs="Arial"/>
          <w:sz w:val="22"/>
          <w:szCs w:val="22"/>
        </w:rPr>
        <w:t xml:space="preserve"> </w:t>
      </w:r>
      <w:r w:rsidR="00F535CD" w:rsidRPr="006E1B80">
        <w:rPr>
          <w:rFonts w:ascii="Arial" w:hAnsi="Arial" w:cs="Arial"/>
          <w:sz w:val="22"/>
          <w:szCs w:val="22"/>
        </w:rPr>
        <w:t>identified above.</w:t>
      </w:r>
    </w:p>
    <w:p w14:paraId="73A3B5CF" w14:textId="2A06BAAF"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(2)</w:t>
      </w:r>
      <w:r w:rsidRPr="006E1B80">
        <w:rPr>
          <w:rFonts w:ascii="Arial" w:hAnsi="Arial" w:cs="Arial"/>
          <w:sz w:val="22"/>
          <w:szCs w:val="22"/>
        </w:rPr>
        <w:tab/>
      </w:r>
      <w:r w:rsidR="00F535CD" w:rsidRPr="006E1B80">
        <w:rPr>
          <w:rFonts w:ascii="Arial" w:hAnsi="Arial" w:cs="Arial"/>
          <w:sz w:val="22"/>
          <w:szCs w:val="22"/>
        </w:rPr>
        <w:t>I</w:t>
      </w:r>
      <w:r w:rsidRPr="006E1B80">
        <w:rPr>
          <w:rFonts w:ascii="Arial" w:hAnsi="Arial" w:cs="Arial"/>
          <w:sz w:val="22"/>
          <w:szCs w:val="22"/>
        </w:rPr>
        <w:t xml:space="preserve">nform </w:t>
      </w:r>
      <w:r w:rsidR="00CD3C2A" w:rsidRPr="006E1B80">
        <w:rPr>
          <w:rFonts w:ascii="Arial" w:hAnsi="Arial" w:cs="Arial"/>
          <w:sz w:val="22"/>
          <w:szCs w:val="22"/>
        </w:rPr>
        <w:t xml:space="preserve">the </w:t>
      </w:r>
      <w:r w:rsidRPr="006E1B80">
        <w:rPr>
          <w:rFonts w:ascii="Arial" w:hAnsi="Arial" w:cs="Arial"/>
          <w:sz w:val="22"/>
          <w:szCs w:val="22"/>
        </w:rPr>
        <w:t xml:space="preserve">Respondent that the Court has ordered </w:t>
      </w:r>
      <w:r w:rsidR="00CD3C2A" w:rsidRPr="006E1B80">
        <w:rPr>
          <w:rFonts w:ascii="Arial" w:hAnsi="Arial" w:cs="Arial"/>
          <w:sz w:val="22"/>
          <w:szCs w:val="22"/>
        </w:rPr>
        <w:t xml:space="preserve">the </w:t>
      </w:r>
      <w:r w:rsidRPr="006E1B80">
        <w:rPr>
          <w:rFonts w:ascii="Arial" w:hAnsi="Arial" w:cs="Arial"/>
          <w:sz w:val="22"/>
          <w:szCs w:val="22"/>
        </w:rPr>
        <w:t>Respondent excluded from the residence</w:t>
      </w:r>
      <w:r w:rsidR="00F535CD" w:rsidRPr="006E1B80">
        <w:rPr>
          <w:rFonts w:ascii="Arial" w:hAnsi="Arial" w:cs="Arial"/>
          <w:sz w:val="22"/>
          <w:szCs w:val="22"/>
        </w:rPr>
        <w:t>.</w:t>
      </w:r>
    </w:p>
    <w:p w14:paraId="6A82C640" w14:textId="7CB2DF1D"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(3)</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772C35" w:rsidRPr="006E1B80">
        <w:rPr>
          <w:rFonts w:ascii="Arial" w:hAnsi="Arial" w:cs="Arial"/>
          <w:sz w:val="22"/>
          <w:szCs w:val="22"/>
        </w:rPr>
        <w:t>or person granted possession of the residence</w:t>
      </w:r>
      <w:r w:rsidR="000063EC"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205BE0" w:rsidRPr="006E1B80">
        <w:rPr>
          <w:rFonts w:ascii="Arial" w:hAnsi="Arial" w:cs="Arial"/>
          <w:sz w:val="22"/>
          <w:szCs w:val="22"/>
        </w:rPr>
        <w:t xml:space="preserve">or person </w:t>
      </w:r>
      <w:r w:rsidRPr="006E1B80">
        <w:rPr>
          <w:rFonts w:ascii="Arial" w:hAnsi="Arial" w:cs="Arial"/>
          <w:sz w:val="22"/>
          <w:szCs w:val="22"/>
        </w:rPr>
        <w:t>take</w:t>
      </w:r>
      <w:r w:rsidR="001E59A1" w:rsidRPr="006E1B80">
        <w:rPr>
          <w:rFonts w:ascii="Arial" w:hAnsi="Arial" w:cs="Arial"/>
          <w:sz w:val="22"/>
          <w:szCs w:val="22"/>
        </w:rPr>
        <w:t>s</w:t>
      </w:r>
      <w:r w:rsidRPr="006E1B80">
        <w:rPr>
          <w:rFonts w:ascii="Arial" w:hAnsi="Arial" w:cs="Arial"/>
          <w:sz w:val="22"/>
          <w:szCs w:val="22"/>
        </w:rPr>
        <w:t xml:space="preserve"> possession of the residence</w:t>
      </w:r>
      <w:r w:rsidR="00F535CD" w:rsidRPr="006E1B80">
        <w:rPr>
          <w:rFonts w:ascii="Arial" w:hAnsi="Arial" w:cs="Arial"/>
          <w:sz w:val="22"/>
          <w:szCs w:val="22"/>
        </w:rPr>
        <w:t>.</w:t>
      </w:r>
    </w:p>
    <w:p w14:paraId="35FC6F6D" w14:textId="3DF323D0"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(4)</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995B22" w:rsidRPr="006E1B80">
        <w:rPr>
          <w:rFonts w:ascii="Arial" w:hAnsi="Arial" w:cs="Arial"/>
          <w:sz w:val="22"/>
          <w:szCs w:val="22"/>
        </w:rPr>
        <w:t>or person granted possession</w:t>
      </w:r>
      <w:r w:rsidR="00BC3576" w:rsidRPr="006E1B80">
        <w:rPr>
          <w:rFonts w:ascii="Arial" w:hAnsi="Arial" w:cs="Arial"/>
          <w:sz w:val="22"/>
          <w:szCs w:val="22"/>
        </w:rPr>
        <w:t xml:space="preserve"> of the residence</w:t>
      </w:r>
      <w:r w:rsidR="00995B22"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BF1816" w:rsidRPr="006E1B80">
        <w:rPr>
          <w:rFonts w:ascii="Arial" w:hAnsi="Arial" w:cs="Arial"/>
          <w:sz w:val="22"/>
          <w:szCs w:val="22"/>
        </w:rPr>
        <w:t>or person</w:t>
      </w:r>
      <w:r w:rsidRPr="006E1B80">
        <w:rPr>
          <w:rFonts w:ascii="Arial" w:hAnsi="Arial" w:cs="Arial"/>
          <w:sz w:val="22"/>
          <w:szCs w:val="22"/>
        </w:rPr>
        <w:t xml:space="preserve"> take</w:t>
      </w:r>
      <w:r w:rsidR="00BF1816" w:rsidRPr="006E1B80">
        <w:rPr>
          <w:rFonts w:ascii="Arial" w:hAnsi="Arial" w:cs="Arial"/>
          <w:sz w:val="22"/>
          <w:szCs w:val="22"/>
        </w:rPr>
        <w:t>s</w:t>
      </w:r>
      <w:r w:rsidRPr="006E1B80">
        <w:rPr>
          <w:rFonts w:ascii="Arial" w:hAnsi="Arial" w:cs="Arial"/>
          <w:sz w:val="22"/>
          <w:szCs w:val="22"/>
        </w:rPr>
        <w:t xml:space="preserve"> possession of </w:t>
      </w:r>
      <w:r w:rsidR="000E31D8" w:rsidRPr="006E1B80">
        <w:rPr>
          <w:rFonts w:ascii="Arial" w:hAnsi="Arial" w:cs="Arial"/>
          <w:sz w:val="22"/>
          <w:szCs w:val="22"/>
        </w:rPr>
        <w:t xml:space="preserve">his or her </w:t>
      </w:r>
      <w:r w:rsidRPr="006E1B80">
        <w:rPr>
          <w:rFonts w:ascii="Arial" w:hAnsi="Arial" w:cs="Arial"/>
          <w:sz w:val="22"/>
          <w:szCs w:val="22"/>
        </w:rPr>
        <w:t>necessary personal property</w:t>
      </w:r>
      <w:r w:rsidR="00F535CD" w:rsidRPr="006E1B80">
        <w:rPr>
          <w:rFonts w:ascii="Arial" w:hAnsi="Arial" w:cs="Arial"/>
          <w:sz w:val="22"/>
          <w:szCs w:val="22"/>
        </w:rPr>
        <w:t>, if the Respondent refuses to vacate the residence</w:t>
      </w:r>
      <w:r w:rsidRPr="006E1B80">
        <w:rPr>
          <w:rFonts w:ascii="Arial" w:hAnsi="Arial" w:cs="Arial"/>
          <w:sz w:val="22"/>
          <w:szCs w:val="22"/>
        </w:rPr>
        <w:t>.</w:t>
      </w:r>
    </w:p>
    <w:p w14:paraId="304B6AD6" w14:textId="77777777" w:rsidR="00A630F3" w:rsidRPr="006E1B80" w:rsidRDefault="00A630F3" w:rsidP="0035562F">
      <w:pPr>
        <w:jc w:val="both"/>
        <w:rPr>
          <w:rFonts w:ascii="Arial" w:hAnsi="Arial" w:cs="Arial"/>
          <w:sz w:val="22"/>
          <w:szCs w:val="22"/>
        </w:rPr>
      </w:pPr>
    </w:p>
    <w:p w14:paraId="78D5BC2E" w14:textId="77777777" w:rsidR="0094305C" w:rsidRPr="006E1B80" w:rsidRDefault="0094305C" w:rsidP="0035562F">
      <w:pPr>
        <w:jc w:val="both"/>
        <w:rPr>
          <w:rFonts w:ascii="Arial" w:hAnsi="Arial" w:cs="Arial"/>
          <w:sz w:val="22"/>
          <w:szCs w:val="22"/>
        </w:rPr>
      </w:pPr>
    </w:p>
    <w:p w14:paraId="584E5D19"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 </w:t>
      </w:r>
      <w:r w:rsidRPr="006E1B80">
        <w:rPr>
          <w:rFonts w:ascii="Arial" w:hAnsi="Arial" w:cs="Arial"/>
          <w:b/>
          <w:bCs/>
          <w:sz w:val="22"/>
          <w:szCs w:val="22"/>
          <w:u w:val="single"/>
        </w:rPr>
        <w:t>COSTS</w:t>
      </w:r>
    </w:p>
    <w:p w14:paraId="51565B40" w14:textId="77777777" w:rsidR="00A630F3" w:rsidRPr="006E1B80" w:rsidRDefault="00A630F3" w:rsidP="00A630F3">
      <w:pPr>
        <w:jc w:val="both"/>
        <w:rPr>
          <w:rFonts w:ascii="Arial" w:hAnsi="Arial" w:cs="Arial"/>
          <w:sz w:val="22"/>
          <w:szCs w:val="22"/>
        </w:rPr>
      </w:pPr>
    </w:p>
    <w:p w14:paraId="78F797EA" w14:textId="32548650" w:rsidR="00A630F3" w:rsidRPr="006E1B80" w:rsidRDefault="00BC2C2C" w:rsidP="001D6844">
      <w:pPr>
        <w:ind w:firstLine="720"/>
        <w:jc w:val="both"/>
        <w:rPr>
          <w:rFonts w:ascii="Arial" w:hAnsi="Arial" w:cs="Arial"/>
          <w:sz w:val="22"/>
          <w:szCs w:val="22"/>
        </w:rPr>
      </w:pPr>
      <w:r w:rsidRPr="006E1B80">
        <w:rPr>
          <w:rFonts w:ascii="Arial" w:hAnsi="Arial" w:cs="Arial"/>
          <w:sz w:val="22"/>
          <w:szCs w:val="22"/>
        </w:rPr>
        <w:t xml:space="preserve">The Court </w:t>
      </w:r>
      <w:r w:rsidR="00B246DD" w:rsidRPr="006E1B80">
        <w:rPr>
          <w:rFonts w:ascii="Arial" w:hAnsi="Arial" w:cs="Arial"/>
          <w:sz w:val="22"/>
          <w:szCs w:val="22"/>
        </w:rPr>
        <w:t xml:space="preserve">prohibits any </w:t>
      </w:r>
      <w:r w:rsidR="00A630F3" w:rsidRPr="006E1B80">
        <w:rPr>
          <w:rFonts w:ascii="Arial" w:hAnsi="Arial" w:cs="Arial"/>
          <w:sz w:val="22"/>
          <w:szCs w:val="22"/>
        </w:rPr>
        <w:t xml:space="preserve">person or agency, including a clerk of the court, sheriff, constable, or other public official or employee, </w:t>
      </w:r>
      <w:r w:rsidR="00B246DD" w:rsidRPr="006E1B80">
        <w:rPr>
          <w:rFonts w:ascii="Arial" w:hAnsi="Arial" w:cs="Arial"/>
          <w:sz w:val="22"/>
          <w:szCs w:val="22"/>
        </w:rPr>
        <w:t xml:space="preserve">from assessing </w:t>
      </w:r>
      <w:r w:rsidR="00A76C0E" w:rsidRPr="006E1B80">
        <w:rPr>
          <w:rFonts w:ascii="Arial" w:hAnsi="Arial" w:cs="Arial"/>
          <w:sz w:val="22"/>
          <w:szCs w:val="22"/>
        </w:rPr>
        <w:t xml:space="preserve">the Applicant </w:t>
      </w:r>
      <w:r w:rsidR="00A630F3" w:rsidRPr="006E1B80">
        <w:rPr>
          <w:rFonts w:ascii="Arial" w:hAnsi="Arial" w:cs="Arial"/>
          <w:sz w:val="22"/>
          <w:szCs w:val="22"/>
        </w:rPr>
        <w:t>a fee, cost, charge</w:t>
      </w:r>
      <w:r w:rsidR="00EF622D" w:rsidRPr="006E1B80">
        <w:rPr>
          <w:rFonts w:ascii="Arial" w:hAnsi="Arial" w:cs="Arial"/>
          <w:sz w:val="22"/>
          <w:szCs w:val="22"/>
        </w:rPr>
        <w:t>,</w:t>
      </w:r>
      <w:r w:rsidR="00A630F3" w:rsidRPr="006E1B80">
        <w:rPr>
          <w:rFonts w:ascii="Arial" w:hAnsi="Arial" w:cs="Arial"/>
          <w:sz w:val="22"/>
          <w:szCs w:val="22"/>
        </w:rPr>
        <w:t xml:space="preserve"> or expense in connection with the filing, serving, or entering of this Protective Order. </w:t>
      </w:r>
      <w:r w:rsidR="00A630F3" w:rsidRPr="006E1B80">
        <w:rPr>
          <w:rFonts w:ascii="Arial" w:hAnsi="Arial" w:cs="Arial"/>
          <w:sz w:val="18"/>
          <w:szCs w:val="18"/>
        </w:rPr>
        <w:t>(Sec. 81.002, Family Code)</w:t>
      </w:r>
    </w:p>
    <w:p w14:paraId="4D8BDAE7" w14:textId="77777777" w:rsidR="00A630F3" w:rsidRPr="006E1B80" w:rsidRDefault="00A630F3" w:rsidP="00A630F3">
      <w:pPr>
        <w:jc w:val="both"/>
        <w:rPr>
          <w:rFonts w:ascii="Arial" w:hAnsi="Arial" w:cs="Arial"/>
          <w:sz w:val="22"/>
          <w:szCs w:val="22"/>
        </w:rPr>
      </w:pPr>
    </w:p>
    <w:p w14:paraId="6485DA24" w14:textId="77777777" w:rsidR="00535E8B" w:rsidRPr="006E1B80" w:rsidRDefault="00535E8B" w:rsidP="00A630F3">
      <w:pPr>
        <w:jc w:val="both"/>
        <w:rPr>
          <w:rFonts w:ascii="Arial" w:hAnsi="Arial" w:cs="Arial"/>
          <w:sz w:val="22"/>
          <w:szCs w:val="22"/>
        </w:rPr>
      </w:pPr>
    </w:p>
    <w:p w14:paraId="0959A32B" w14:textId="220CD506"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 </w:t>
      </w:r>
      <w:r w:rsidRPr="006E1B80">
        <w:rPr>
          <w:rFonts w:ascii="Arial" w:hAnsi="Arial" w:cs="Arial"/>
          <w:b/>
          <w:bCs/>
          <w:sz w:val="22"/>
          <w:szCs w:val="22"/>
          <w:u w:val="single"/>
        </w:rPr>
        <w:t>ADDITIONAL / SPECIAL ORDER</w:t>
      </w:r>
      <w:r w:rsidR="005108F8" w:rsidRPr="006E1B80">
        <w:rPr>
          <w:rFonts w:ascii="Arial" w:hAnsi="Arial" w:cs="Arial"/>
          <w:b/>
          <w:bCs/>
          <w:sz w:val="22"/>
          <w:szCs w:val="22"/>
          <w:u w:val="single"/>
        </w:rPr>
        <w:t>(S)</w:t>
      </w:r>
    </w:p>
    <w:p w14:paraId="4ED55487" w14:textId="77777777" w:rsidR="00A630F3" w:rsidRPr="006E1B80" w:rsidRDefault="00A630F3" w:rsidP="00642EA9">
      <w:pPr>
        <w:jc w:val="center"/>
        <w:rPr>
          <w:rFonts w:ascii="Arial" w:hAnsi="Arial" w:cs="Arial"/>
          <w:sz w:val="18"/>
          <w:szCs w:val="18"/>
        </w:rPr>
      </w:pPr>
      <w:r w:rsidRPr="006E1B80">
        <w:rPr>
          <w:rFonts w:ascii="Arial" w:hAnsi="Arial" w:cs="Arial"/>
          <w:sz w:val="18"/>
          <w:szCs w:val="18"/>
        </w:rPr>
        <w:t>(Mark one)</w:t>
      </w:r>
    </w:p>
    <w:p w14:paraId="6918A9D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6E1B80" w14:paraId="34EE80AF" w14:textId="77777777" w:rsidTr="00642EA9">
        <w:trPr>
          <w:trHeight w:val="288"/>
        </w:trPr>
        <w:tc>
          <w:tcPr>
            <w:tcW w:w="540" w:type="dxa"/>
            <w:vAlign w:val="center"/>
          </w:tcPr>
          <w:p w14:paraId="58230BEF" w14:textId="4AD6A799" w:rsidR="00642EA9" w:rsidRPr="006E1B80" w:rsidRDefault="00642EA9" w:rsidP="00642EA9">
            <w:pPr>
              <w:rPr>
                <w:rFonts w:ascii="Arial" w:hAnsi="Arial" w:cs="Arial"/>
              </w:rPr>
            </w:pPr>
            <w:r w:rsidRPr="006E1B80">
              <w:rPr>
                <w:rFonts w:ascii="Arial" w:hAnsi="Arial" w:cs="Arial"/>
              </w:rPr>
              <w:t>(A)</w:t>
            </w:r>
          </w:p>
        </w:tc>
        <w:tc>
          <w:tcPr>
            <w:tcW w:w="540" w:type="dxa"/>
            <w:vAlign w:val="center"/>
          </w:tcPr>
          <w:p w14:paraId="538DAE3C" w14:textId="2FF68406"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7D62088A" w14:textId="73D936AD" w:rsidR="00642EA9" w:rsidRPr="006E1B80" w:rsidRDefault="00642EA9" w:rsidP="00642EA9">
            <w:pPr>
              <w:rPr>
                <w:rFonts w:ascii="Arial" w:hAnsi="Arial" w:cs="Arial"/>
              </w:rPr>
            </w:pPr>
            <w:r w:rsidRPr="006E1B80">
              <w:rPr>
                <w:rFonts w:ascii="Arial" w:hAnsi="Arial" w:cs="Arial"/>
              </w:rPr>
              <w:t>None are entered.</w:t>
            </w:r>
          </w:p>
        </w:tc>
      </w:tr>
      <w:tr w:rsidR="00642EA9" w:rsidRPr="006E1B80" w14:paraId="665F23AC" w14:textId="77777777" w:rsidTr="00642EA9">
        <w:trPr>
          <w:trHeight w:val="20"/>
        </w:trPr>
        <w:tc>
          <w:tcPr>
            <w:tcW w:w="540" w:type="dxa"/>
            <w:vAlign w:val="center"/>
          </w:tcPr>
          <w:p w14:paraId="3CCB7871" w14:textId="77777777" w:rsidR="00642EA9" w:rsidRPr="006E1B80" w:rsidRDefault="00642EA9" w:rsidP="00642EA9">
            <w:pPr>
              <w:rPr>
                <w:rFonts w:ascii="Arial" w:hAnsi="Arial" w:cs="Arial"/>
                <w:sz w:val="4"/>
                <w:szCs w:val="4"/>
              </w:rPr>
            </w:pPr>
          </w:p>
        </w:tc>
        <w:tc>
          <w:tcPr>
            <w:tcW w:w="540" w:type="dxa"/>
            <w:vAlign w:val="center"/>
          </w:tcPr>
          <w:p w14:paraId="64D849BC" w14:textId="77777777" w:rsidR="00642EA9" w:rsidRPr="006E1B80" w:rsidRDefault="00642EA9" w:rsidP="00642EA9">
            <w:pPr>
              <w:rPr>
                <w:rFonts w:ascii="Arial" w:hAnsi="Arial" w:cs="Arial"/>
                <w:sz w:val="4"/>
                <w:szCs w:val="4"/>
              </w:rPr>
            </w:pPr>
          </w:p>
        </w:tc>
        <w:tc>
          <w:tcPr>
            <w:tcW w:w="9710" w:type="dxa"/>
            <w:vAlign w:val="center"/>
          </w:tcPr>
          <w:p w14:paraId="5891A476" w14:textId="77777777" w:rsidR="00642EA9" w:rsidRPr="006E1B80" w:rsidRDefault="00642EA9" w:rsidP="00642EA9">
            <w:pPr>
              <w:rPr>
                <w:rFonts w:ascii="Arial" w:hAnsi="Arial" w:cs="Arial"/>
                <w:sz w:val="4"/>
                <w:szCs w:val="4"/>
              </w:rPr>
            </w:pPr>
          </w:p>
        </w:tc>
      </w:tr>
      <w:tr w:rsidR="00642EA9" w:rsidRPr="006E1B80" w14:paraId="261BC0E8" w14:textId="77777777" w:rsidTr="00642EA9">
        <w:trPr>
          <w:trHeight w:val="288"/>
        </w:trPr>
        <w:tc>
          <w:tcPr>
            <w:tcW w:w="540" w:type="dxa"/>
            <w:vAlign w:val="center"/>
          </w:tcPr>
          <w:p w14:paraId="63903AAC" w14:textId="7532B0CC" w:rsidR="00642EA9" w:rsidRPr="006E1B80" w:rsidRDefault="00642EA9" w:rsidP="00642EA9">
            <w:pPr>
              <w:rPr>
                <w:rFonts w:ascii="Arial" w:hAnsi="Arial" w:cs="Arial"/>
              </w:rPr>
            </w:pPr>
            <w:r w:rsidRPr="006E1B80">
              <w:rPr>
                <w:rFonts w:ascii="Arial" w:hAnsi="Arial" w:cs="Arial"/>
              </w:rPr>
              <w:t>(B)</w:t>
            </w:r>
          </w:p>
        </w:tc>
        <w:tc>
          <w:tcPr>
            <w:tcW w:w="540" w:type="dxa"/>
            <w:vAlign w:val="center"/>
          </w:tcPr>
          <w:p w14:paraId="2F27BAA4" w14:textId="2E3EE6EC"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222FFD79" w14:textId="273B8745" w:rsidR="00642EA9" w:rsidRPr="006E1B80" w:rsidRDefault="00642EA9" w:rsidP="00642EA9">
            <w:pPr>
              <w:rPr>
                <w:rFonts w:ascii="Arial" w:hAnsi="Arial" w:cs="Arial"/>
              </w:rPr>
            </w:pPr>
            <w:r w:rsidRPr="006E1B80">
              <w:rPr>
                <w:rFonts w:ascii="Arial" w:hAnsi="Arial" w:cs="Arial"/>
              </w:rPr>
              <w:t xml:space="preserve">The Court enters the following </w:t>
            </w:r>
            <w:r w:rsidRPr="006E1B80">
              <w:rPr>
                <w:rFonts w:ascii="Arial" w:hAnsi="Arial" w:cs="Arial"/>
                <w:b/>
                <w:bCs/>
              </w:rPr>
              <w:t>ADDITIONAL OR SPECIAL ORDER</w:t>
            </w:r>
            <w:r w:rsidRPr="006E1B80">
              <w:rPr>
                <w:rFonts w:ascii="Arial" w:hAnsi="Arial" w:cs="Arial"/>
              </w:rPr>
              <w:t>:</w:t>
            </w:r>
          </w:p>
        </w:tc>
      </w:tr>
      <w:tr w:rsidR="00642EA9" w:rsidRPr="006E1B80" w14:paraId="2EB5337F" w14:textId="77777777" w:rsidTr="00642EA9">
        <w:trPr>
          <w:trHeight w:val="20"/>
        </w:trPr>
        <w:tc>
          <w:tcPr>
            <w:tcW w:w="540" w:type="dxa"/>
            <w:vAlign w:val="center"/>
          </w:tcPr>
          <w:p w14:paraId="11C455BB" w14:textId="77777777" w:rsidR="00642EA9" w:rsidRPr="006E1B80" w:rsidRDefault="00642EA9" w:rsidP="00642EA9">
            <w:pPr>
              <w:rPr>
                <w:rFonts w:ascii="Arial" w:hAnsi="Arial" w:cs="Arial"/>
                <w:sz w:val="4"/>
                <w:szCs w:val="4"/>
              </w:rPr>
            </w:pPr>
          </w:p>
        </w:tc>
        <w:tc>
          <w:tcPr>
            <w:tcW w:w="540" w:type="dxa"/>
            <w:vAlign w:val="center"/>
          </w:tcPr>
          <w:p w14:paraId="3419AB6B" w14:textId="77777777" w:rsidR="00642EA9" w:rsidRPr="006E1B80" w:rsidRDefault="00642EA9" w:rsidP="00642EA9">
            <w:pPr>
              <w:rPr>
                <w:rFonts w:ascii="Arial" w:hAnsi="Arial" w:cs="Arial"/>
                <w:sz w:val="4"/>
                <w:szCs w:val="4"/>
              </w:rPr>
            </w:pPr>
          </w:p>
        </w:tc>
        <w:tc>
          <w:tcPr>
            <w:tcW w:w="9710" w:type="dxa"/>
            <w:vAlign w:val="center"/>
          </w:tcPr>
          <w:p w14:paraId="57D20275" w14:textId="77777777" w:rsidR="00642EA9" w:rsidRPr="006E1B80" w:rsidRDefault="00642EA9" w:rsidP="00642EA9">
            <w:pPr>
              <w:rPr>
                <w:rFonts w:ascii="Arial" w:hAnsi="Arial" w:cs="Arial"/>
                <w:sz w:val="4"/>
                <w:szCs w:val="4"/>
              </w:rPr>
            </w:pPr>
          </w:p>
        </w:tc>
      </w:tr>
      <w:tr w:rsidR="00642EA9" w:rsidRPr="006E1B80"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6E1B80" w:rsidRDefault="00642EA9" w:rsidP="00642EA9">
            <w:pPr>
              <w:rPr>
                <w:rFonts w:ascii="Arial" w:hAnsi="Arial" w:cs="Arial"/>
              </w:rPr>
            </w:pPr>
          </w:p>
        </w:tc>
        <w:tc>
          <w:tcPr>
            <w:tcW w:w="540" w:type="dxa"/>
            <w:tcBorders>
              <w:top w:val="nil"/>
              <w:left w:val="nil"/>
              <w:bottom w:val="nil"/>
              <w:right w:val="nil"/>
            </w:tcBorders>
            <w:vAlign w:val="center"/>
          </w:tcPr>
          <w:p w14:paraId="115A458E" w14:textId="77777777" w:rsidR="00642EA9" w:rsidRPr="006E1B80" w:rsidRDefault="00642EA9" w:rsidP="00642EA9">
            <w:pPr>
              <w:rPr>
                <w:rFonts w:ascii="Arial" w:hAnsi="Arial" w:cs="Arial"/>
              </w:rPr>
            </w:pPr>
          </w:p>
        </w:tc>
        <w:tc>
          <w:tcPr>
            <w:tcW w:w="9710" w:type="dxa"/>
            <w:tcBorders>
              <w:top w:val="nil"/>
              <w:left w:val="nil"/>
              <w:bottom w:val="single" w:sz="4" w:space="0" w:color="auto"/>
              <w:right w:val="nil"/>
            </w:tcBorders>
            <w:vAlign w:val="center"/>
          </w:tcPr>
          <w:p w14:paraId="4F2B0A30" w14:textId="11114B4A" w:rsidR="00642EA9" w:rsidRPr="006E1B80" w:rsidRDefault="00642EA9" w:rsidP="00642EA9">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311EE" w:rsidRPr="006E1B80">
              <w:rPr>
                <w:rFonts w:ascii="Arial" w:hAnsi="Arial" w:cs="Arial"/>
              </w:rPr>
              <w:t>.</w:t>
            </w:r>
          </w:p>
        </w:tc>
      </w:tr>
      <w:tr w:rsidR="00642EA9" w:rsidRPr="006E1B80"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6E1B80" w:rsidRDefault="00642EA9">
            <w:pPr>
              <w:rPr>
                <w:rFonts w:ascii="Arial" w:hAnsi="Arial" w:cs="Arial"/>
                <w:sz w:val="4"/>
                <w:szCs w:val="4"/>
              </w:rPr>
            </w:pPr>
          </w:p>
        </w:tc>
        <w:tc>
          <w:tcPr>
            <w:tcW w:w="540" w:type="dxa"/>
            <w:tcBorders>
              <w:top w:val="nil"/>
              <w:left w:val="nil"/>
              <w:bottom w:val="nil"/>
              <w:right w:val="nil"/>
            </w:tcBorders>
          </w:tcPr>
          <w:p w14:paraId="622D22D7" w14:textId="77777777" w:rsidR="00642EA9" w:rsidRPr="006E1B80" w:rsidRDefault="00642EA9">
            <w:pPr>
              <w:rPr>
                <w:rFonts w:ascii="Arial" w:hAnsi="Arial" w:cs="Arial"/>
                <w:sz w:val="4"/>
                <w:szCs w:val="4"/>
              </w:rPr>
            </w:pPr>
          </w:p>
        </w:tc>
        <w:tc>
          <w:tcPr>
            <w:tcW w:w="9710" w:type="dxa"/>
            <w:tcBorders>
              <w:top w:val="single" w:sz="4" w:space="0" w:color="auto"/>
              <w:left w:val="nil"/>
              <w:bottom w:val="nil"/>
              <w:right w:val="nil"/>
            </w:tcBorders>
          </w:tcPr>
          <w:p w14:paraId="789E8F88" w14:textId="77777777" w:rsidR="00642EA9" w:rsidRPr="006E1B80" w:rsidRDefault="00642EA9">
            <w:pPr>
              <w:rPr>
                <w:rFonts w:ascii="Arial" w:hAnsi="Arial" w:cs="Arial"/>
                <w:sz w:val="4"/>
                <w:szCs w:val="4"/>
              </w:rPr>
            </w:pPr>
          </w:p>
        </w:tc>
      </w:tr>
    </w:tbl>
    <w:p w14:paraId="486EA7AA" w14:textId="77777777" w:rsidR="00642EA9" w:rsidRPr="006E1B80" w:rsidRDefault="00642EA9" w:rsidP="00A630F3">
      <w:pPr>
        <w:jc w:val="both"/>
        <w:rPr>
          <w:rFonts w:ascii="Arial" w:hAnsi="Arial" w:cs="Arial"/>
          <w:sz w:val="22"/>
          <w:szCs w:val="22"/>
        </w:rPr>
      </w:pPr>
    </w:p>
    <w:p w14:paraId="0B87739D" w14:textId="77777777" w:rsidR="00535E8B" w:rsidRPr="006E1B80" w:rsidRDefault="00535E8B" w:rsidP="00A630F3">
      <w:pPr>
        <w:jc w:val="both"/>
        <w:rPr>
          <w:rFonts w:ascii="Arial" w:hAnsi="Arial" w:cs="Arial"/>
          <w:sz w:val="22"/>
          <w:szCs w:val="22"/>
        </w:rPr>
      </w:pPr>
    </w:p>
    <w:p w14:paraId="5D90F0FA"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VIII. </w:t>
      </w:r>
      <w:r w:rsidRPr="006E1B80">
        <w:rPr>
          <w:rFonts w:ascii="Arial" w:hAnsi="Arial" w:cs="Arial"/>
          <w:b/>
          <w:bCs/>
          <w:sz w:val="22"/>
          <w:szCs w:val="22"/>
          <w:u w:val="single"/>
        </w:rPr>
        <w:t>WARNINGS</w:t>
      </w:r>
    </w:p>
    <w:p w14:paraId="1C79896E" w14:textId="77777777" w:rsidR="00A630F3" w:rsidRPr="006E1B80" w:rsidRDefault="00A630F3" w:rsidP="00A630F3">
      <w:pPr>
        <w:jc w:val="both"/>
        <w:rPr>
          <w:rFonts w:ascii="Arial" w:hAnsi="Arial" w:cs="Arial"/>
          <w:sz w:val="22"/>
          <w:szCs w:val="22"/>
        </w:rPr>
      </w:pPr>
    </w:p>
    <w:p w14:paraId="7D99F5EF"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lastRenderedPageBreak/>
        <w:t>A PERSON WHO VIOLATES THIS ORDER MAY BE PUNISHED FOR CONTEMPT OF COURT BY A FINE OF AS MUCH AS $500.00 OR BY CONFINEMENT IN JAIL FOR AS LONG AS SIX MONTHS, OR BOTH.</w:t>
      </w:r>
    </w:p>
    <w:p w14:paraId="167CBBC7" w14:textId="77777777" w:rsidR="00A630F3" w:rsidRPr="006E1B80" w:rsidRDefault="00A630F3" w:rsidP="00A630F3">
      <w:pPr>
        <w:jc w:val="both"/>
        <w:rPr>
          <w:rFonts w:ascii="Arial" w:hAnsi="Arial" w:cs="Arial"/>
          <w:b/>
          <w:bCs/>
          <w:sz w:val="22"/>
          <w:szCs w:val="22"/>
        </w:rPr>
      </w:pPr>
    </w:p>
    <w:p w14:paraId="4A3C6EC6"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0B728596" w14:textId="77777777" w:rsidR="00A630F3" w:rsidRPr="006E1B80" w:rsidRDefault="00A630F3" w:rsidP="00A630F3">
      <w:pPr>
        <w:jc w:val="both"/>
        <w:rPr>
          <w:rFonts w:ascii="Arial" w:hAnsi="Arial" w:cs="Arial"/>
          <w:b/>
          <w:bCs/>
          <w:sz w:val="22"/>
          <w:szCs w:val="22"/>
        </w:rPr>
      </w:pPr>
    </w:p>
    <w:p w14:paraId="437B954C"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IT IS UNLAWFUL FOR ANY PERSON, OTHER THAN A PEACE OFFICER, AS DEFINED BY § 1.07, PENAL CODE, ACTIVELY ENGAGED IN EMPLOYMENT AS A SWORN, FULL-TIME PAID EMPLOYEE OF A STATE AGENCY OR POLITICAL SUBDIVISION, WHO IS SUBJECT TO A PROTECTIVE ORDER TO POSSESS A FIREARM OR AMMUNITION.</w:t>
      </w:r>
    </w:p>
    <w:p w14:paraId="771B5B39" w14:textId="77777777" w:rsidR="00A630F3" w:rsidRPr="006E1B80" w:rsidRDefault="00A630F3" w:rsidP="00A630F3">
      <w:pPr>
        <w:jc w:val="both"/>
        <w:rPr>
          <w:rFonts w:ascii="Arial" w:hAnsi="Arial" w:cs="Arial"/>
          <w:b/>
          <w:bCs/>
          <w:sz w:val="22"/>
          <w:szCs w:val="22"/>
        </w:rPr>
      </w:pPr>
    </w:p>
    <w:p w14:paraId="6F87990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4005D2F2" w14:textId="77777777" w:rsidR="00A630F3" w:rsidRPr="006E1B80" w:rsidRDefault="00A630F3" w:rsidP="00A630F3">
      <w:pPr>
        <w:jc w:val="both"/>
        <w:rPr>
          <w:rFonts w:ascii="Arial" w:hAnsi="Arial" w:cs="Arial"/>
          <w:b/>
          <w:bCs/>
          <w:sz w:val="22"/>
          <w:szCs w:val="22"/>
        </w:rPr>
      </w:pPr>
    </w:p>
    <w:p w14:paraId="3A7A5313" w14:textId="707D33C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 xml:space="preserve">THE FIRST ANNIVERSARY OF THE DATE THE PERSON IS RELEASED, IF THE PERSON WAS SENTENCED TO CONFINEMENT OR IMPRISONMENT FOR A TERM OF MORE THAN FIVE YEARS; OR </w:t>
      </w:r>
    </w:p>
    <w:p w14:paraId="01D1CC7C" w14:textId="7128A17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THE SECOND ANNIVERSARY OF THE DATE THE PERSON IS RELEASED, IF THE PERSON WAS SENTENCED TO CONFINEMENT OR IMPRISONMENT FOR A TERM OF FIVE YEARS OR LESS.</w:t>
      </w:r>
    </w:p>
    <w:p w14:paraId="689E5695" w14:textId="77777777" w:rsidR="00A630F3" w:rsidRPr="006E1B80" w:rsidRDefault="00A630F3" w:rsidP="00A630F3">
      <w:pPr>
        <w:jc w:val="both"/>
        <w:rPr>
          <w:rFonts w:ascii="Arial" w:hAnsi="Arial" w:cs="Arial"/>
          <w:b/>
          <w:bCs/>
          <w:sz w:val="22"/>
          <w:szCs w:val="22"/>
        </w:rPr>
      </w:pPr>
    </w:p>
    <w:p w14:paraId="1D6C9269"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 xml:space="preserve">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 </w:t>
      </w:r>
      <w:r w:rsidRPr="006E1B80">
        <w:rPr>
          <w:rFonts w:ascii="Arial" w:hAnsi="Arial" w:cs="Arial"/>
          <w:i/>
          <w:iCs/>
          <w:sz w:val="18"/>
          <w:szCs w:val="18"/>
        </w:rPr>
        <w:t>(Applies to Orders issued under Title 4, Family Code)</w:t>
      </w:r>
    </w:p>
    <w:p w14:paraId="69398F6C" w14:textId="77777777" w:rsidR="00A630F3" w:rsidRPr="006E1B80" w:rsidRDefault="00A630F3" w:rsidP="00A630F3">
      <w:pPr>
        <w:jc w:val="both"/>
        <w:rPr>
          <w:rFonts w:ascii="Arial" w:hAnsi="Arial" w:cs="Arial"/>
          <w:b/>
          <w:bCs/>
          <w:sz w:val="22"/>
          <w:szCs w:val="22"/>
        </w:rPr>
      </w:pPr>
    </w:p>
    <w:p w14:paraId="604014CC" w14:textId="0C1A2307" w:rsidR="00A630F3" w:rsidRPr="006E1B80" w:rsidRDefault="00A630F3" w:rsidP="00AE08F2">
      <w:pPr>
        <w:ind w:firstLine="720"/>
        <w:jc w:val="both"/>
        <w:rPr>
          <w:rFonts w:ascii="Arial" w:hAnsi="Arial" w:cs="Arial"/>
          <w:i/>
          <w:iCs/>
          <w:sz w:val="18"/>
          <w:szCs w:val="18"/>
        </w:rPr>
      </w:pPr>
      <w:r w:rsidRPr="006E1B80">
        <w:rPr>
          <w:rFonts w:ascii="Arial" w:hAnsi="Arial" w:cs="Arial"/>
          <w:b/>
          <w:bCs/>
          <w:sz w:val="22"/>
          <w:szCs w:val="22"/>
        </w:rPr>
        <w:t xml:space="preserve">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 </w:t>
      </w:r>
      <w:r w:rsidRPr="006E1B80">
        <w:rPr>
          <w:rFonts w:ascii="Arial" w:hAnsi="Arial" w:cs="Arial"/>
          <w:i/>
          <w:iCs/>
          <w:sz w:val="18"/>
          <w:szCs w:val="18"/>
        </w:rPr>
        <w:t>(Applies to Orders issued under Subchapter A, Chapter 7B, Code of Criminal Procedure)</w:t>
      </w:r>
    </w:p>
    <w:p w14:paraId="2B951E1C" w14:textId="77777777" w:rsidR="007A3845" w:rsidRPr="006E1B80" w:rsidRDefault="007A3845" w:rsidP="00AE08F2">
      <w:pPr>
        <w:ind w:firstLine="720"/>
        <w:jc w:val="both"/>
        <w:rPr>
          <w:rFonts w:ascii="Arial" w:hAnsi="Arial" w:cs="Arial"/>
          <w:b/>
          <w:bCs/>
          <w:sz w:val="22"/>
          <w:szCs w:val="22"/>
        </w:rPr>
      </w:pPr>
    </w:p>
    <w:p w14:paraId="3D1CFEB6" w14:textId="666B13CB"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INTERSTATE VIOLATION OF THIS ORDER MAY SUBJECT YOU TO FEDERAL CRIMINAL PENALTIES. THIS PROTECTIVE ORDER IS ENFORCEABLE IN ALL FIFTY STATES, THE DISTRICT OF COLUMBIA, TRIBAL LANDS, AND U.S. TERRITORIES.</w:t>
      </w:r>
    </w:p>
    <w:p w14:paraId="1C6462E3" w14:textId="77777777" w:rsidR="00A630F3" w:rsidRPr="006E1B80" w:rsidRDefault="00A630F3" w:rsidP="00A630F3">
      <w:pPr>
        <w:jc w:val="both"/>
        <w:rPr>
          <w:rFonts w:ascii="Arial" w:hAnsi="Arial" w:cs="Arial"/>
          <w:b/>
          <w:bCs/>
          <w:sz w:val="22"/>
          <w:szCs w:val="22"/>
        </w:rPr>
      </w:pPr>
    </w:p>
    <w:p w14:paraId="567985AE" w14:textId="77777777" w:rsidR="00535E8B" w:rsidRPr="006E1B80" w:rsidRDefault="00535E8B" w:rsidP="00A630F3">
      <w:pPr>
        <w:jc w:val="both"/>
        <w:rPr>
          <w:rFonts w:ascii="Arial" w:hAnsi="Arial" w:cs="Arial"/>
          <w:b/>
          <w:bCs/>
          <w:sz w:val="22"/>
          <w:szCs w:val="22"/>
        </w:rPr>
      </w:pPr>
    </w:p>
    <w:p w14:paraId="52325EFA" w14:textId="28B3C80C"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IX.</w:t>
      </w:r>
      <w:r w:rsidR="008C27CF" w:rsidRPr="006E1B80">
        <w:rPr>
          <w:rFonts w:ascii="Arial" w:hAnsi="Arial" w:cs="Arial"/>
          <w:b/>
          <w:bCs/>
          <w:sz w:val="22"/>
          <w:szCs w:val="22"/>
        </w:rPr>
        <w:t xml:space="preserve"> </w:t>
      </w:r>
      <w:r w:rsidRPr="006E1B80">
        <w:rPr>
          <w:rFonts w:ascii="Arial" w:hAnsi="Arial" w:cs="Arial"/>
          <w:b/>
          <w:bCs/>
          <w:sz w:val="22"/>
          <w:szCs w:val="22"/>
          <w:u w:val="single"/>
        </w:rPr>
        <w:t>WRITTEN ADMONITION ON INELIGIBILITY TO POSSESS FIREARM OR AMMUNITION</w:t>
      </w:r>
    </w:p>
    <w:p w14:paraId="717285B8" w14:textId="77777777" w:rsidR="00A630F3" w:rsidRPr="006E1B80" w:rsidRDefault="00A630F3" w:rsidP="00A630F3">
      <w:pPr>
        <w:jc w:val="both"/>
        <w:rPr>
          <w:rFonts w:ascii="Arial" w:hAnsi="Arial" w:cs="Arial"/>
          <w:b/>
          <w:bCs/>
          <w:sz w:val="22"/>
          <w:szCs w:val="22"/>
        </w:rPr>
      </w:pPr>
    </w:p>
    <w:p w14:paraId="5180C91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 accordance with 1 Texas Administrative Code § 176.1, the Court hereby admonishes you of the following:</w:t>
      </w:r>
    </w:p>
    <w:p w14:paraId="54AEA0AA" w14:textId="77777777" w:rsidR="00A630F3" w:rsidRPr="006E1B80" w:rsidRDefault="00A630F3" w:rsidP="00A630F3">
      <w:pPr>
        <w:jc w:val="both"/>
        <w:rPr>
          <w:rFonts w:ascii="Arial" w:hAnsi="Arial" w:cs="Arial"/>
          <w:b/>
          <w:bCs/>
          <w:sz w:val="22"/>
          <w:szCs w:val="22"/>
        </w:rPr>
      </w:pPr>
    </w:p>
    <w:p w14:paraId="4A566D87" w14:textId="48FDE713"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You are, by entry of this Order or Judgment, ineligible under Texas law to possess a firearm or ammunition.</w:t>
      </w:r>
      <w:r w:rsidR="00643B3D" w:rsidRPr="006E1B80">
        <w:rPr>
          <w:rFonts w:ascii="Arial" w:hAnsi="Arial" w:cs="Arial"/>
          <w:b/>
          <w:bCs/>
          <w:sz w:val="22"/>
          <w:szCs w:val="22"/>
        </w:rPr>
        <w:t xml:space="preserve"> </w:t>
      </w:r>
    </w:p>
    <w:p w14:paraId="70B4B0BA" w14:textId="77777777"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 xml:space="preserve">Beginning now, if you possess a firearm or ammunition it could lead to charges against you. If you have questions about how long you will be ineligible to possess </w:t>
      </w:r>
      <w:r w:rsidRPr="006E1B80">
        <w:rPr>
          <w:rFonts w:ascii="Arial" w:hAnsi="Arial" w:cs="Arial"/>
          <w:b/>
          <w:bCs/>
          <w:sz w:val="22"/>
          <w:szCs w:val="22"/>
        </w:rPr>
        <w:lastRenderedPageBreak/>
        <w:t>a firearm or ammunition, you should consult an attorney.</w:t>
      </w:r>
    </w:p>
    <w:p w14:paraId="5EECC3DC" w14:textId="77777777" w:rsidR="00A630F3" w:rsidRPr="006E1B80" w:rsidRDefault="00A630F3" w:rsidP="00AE08F2">
      <w:pPr>
        <w:ind w:left="1440"/>
        <w:jc w:val="both"/>
        <w:rPr>
          <w:rFonts w:ascii="Arial" w:hAnsi="Arial" w:cs="Arial"/>
          <w:b/>
          <w:bCs/>
          <w:sz w:val="22"/>
          <w:szCs w:val="22"/>
        </w:rPr>
      </w:pPr>
      <w:r w:rsidRPr="006E1B80">
        <w:rPr>
          <w:rFonts w:ascii="Arial" w:hAnsi="Arial" w:cs="Arial"/>
          <w:b/>
          <w:bCs/>
          <w:sz w:val="22"/>
          <w:szCs w:val="22"/>
        </w:rPr>
        <w:t>3.</w:t>
      </w:r>
      <w:r w:rsidRPr="006E1B80">
        <w:rPr>
          <w:rFonts w:ascii="Arial" w:hAnsi="Arial" w:cs="Arial"/>
          <w:b/>
          <w:bCs/>
          <w:sz w:val="22"/>
          <w:szCs w:val="22"/>
        </w:rPr>
        <w:tab/>
        <w:t>Under Texas Penal Code § 46.01(3):</w:t>
      </w:r>
    </w:p>
    <w:p w14:paraId="3C22A52A" w14:textId="77777777" w:rsidR="00A630F3" w:rsidRPr="006E1B80" w:rsidRDefault="00A630F3" w:rsidP="00AE08F2">
      <w:pPr>
        <w:ind w:left="2880" w:hanging="720"/>
        <w:jc w:val="both"/>
        <w:rPr>
          <w:rFonts w:ascii="Arial" w:hAnsi="Arial" w:cs="Arial"/>
          <w:b/>
          <w:bCs/>
          <w:sz w:val="22"/>
          <w:szCs w:val="22"/>
        </w:rPr>
      </w:pPr>
      <w:r w:rsidRPr="006E1B80">
        <w:rPr>
          <w:rFonts w:ascii="Arial" w:hAnsi="Arial" w:cs="Arial"/>
          <w:b/>
          <w:bCs/>
          <w:sz w:val="22"/>
          <w:szCs w:val="22"/>
        </w:rPr>
        <w:t>a.</w:t>
      </w:r>
      <w:r w:rsidRPr="006E1B80">
        <w:rPr>
          <w:rFonts w:ascii="Arial" w:hAnsi="Arial" w:cs="Arial"/>
          <w:b/>
          <w:bCs/>
          <w:sz w:val="22"/>
          <w:szCs w:val="22"/>
        </w:rPr>
        <w:tab/>
        <w:t>“Firearm” means any device designed, made, or adapted to expel a projectile through a barrel by using the energy generated by an explosion or burning substance or any device readily convertible to that use.</w:t>
      </w:r>
    </w:p>
    <w:p w14:paraId="182718B9" w14:textId="7DAB5077" w:rsidR="00A630F3" w:rsidRPr="006E1B80" w:rsidRDefault="00A630F3" w:rsidP="00362358">
      <w:pPr>
        <w:widowControl/>
        <w:ind w:left="2880" w:hanging="720"/>
        <w:jc w:val="both"/>
        <w:rPr>
          <w:rFonts w:ascii="Arial" w:hAnsi="Arial" w:cs="Arial"/>
          <w:b/>
          <w:bCs/>
          <w:sz w:val="22"/>
          <w:szCs w:val="22"/>
        </w:rPr>
      </w:pPr>
      <w:r w:rsidRPr="006E1B80">
        <w:rPr>
          <w:rFonts w:ascii="Arial" w:hAnsi="Arial" w:cs="Arial"/>
          <w:b/>
          <w:bCs/>
          <w:sz w:val="22"/>
          <w:szCs w:val="22"/>
        </w:rPr>
        <w:t>b.</w:t>
      </w:r>
      <w:r w:rsidRPr="006E1B80">
        <w:rPr>
          <w:rFonts w:ascii="Arial" w:hAnsi="Arial" w:cs="Arial"/>
          <w:b/>
          <w:bCs/>
          <w:sz w:val="22"/>
          <w:szCs w:val="22"/>
        </w:rPr>
        <w:tab/>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r w:rsidR="007922F0" w:rsidRPr="006E1B80">
        <w:rPr>
          <w:rFonts w:ascii="Arial" w:hAnsi="Arial" w:cs="Arial"/>
          <w:b/>
          <w:bCs/>
          <w:sz w:val="22"/>
          <w:szCs w:val="22"/>
        </w:rPr>
        <w:t xml:space="preserve"> </w:t>
      </w:r>
    </w:p>
    <w:p w14:paraId="2EEC2A3B" w14:textId="77777777" w:rsidR="00A630F3" w:rsidRPr="006E1B80" w:rsidRDefault="00A630F3" w:rsidP="00A630F3">
      <w:pPr>
        <w:jc w:val="both"/>
        <w:rPr>
          <w:rFonts w:ascii="Arial" w:hAnsi="Arial" w:cs="Arial"/>
          <w:b/>
          <w:bCs/>
          <w:sz w:val="22"/>
          <w:szCs w:val="22"/>
        </w:rPr>
      </w:pPr>
    </w:p>
    <w:p w14:paraId="351CD5AD"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2E3E2930" w14:textId="77777777" w:rsidR="00A630F3" w:rsidRPr="006E1B80" w:rsidRDefault="00A630F3" w:rsidP="00A630F3">
      <w:pPr>
        <w:jc w:val="both"/>
        <w:rPr>
          <w:rFonts w:ascii="Arial" w:hAnsi="Arial" w:cs="Arial"/>
          <w:b/>
          <w:bCs/>
          <w:sz w:val="22"/>
          <w:szCs w:val="22"/>
        </w:rPr>
      </w:pPr>
    </w:p>
    <w:p w14:paraId="21BEDA06" w14:textId="57A577AB"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17.29</w:t>
      </w:r>
      <w:r w:rsidR="00E319B4">
        <w:t>2</w:t>
      </w:r>
      <w:r w:rsidRPr="006E1B80">
        <w:rPr>
          <w:rFonts w:ascii="Arial" w:hAnsi="Arial" w:cs="Arial"/>
          <w:b/>
          <w:bCs/>
          <w:sz w:val="22"/>
          <w:szCs w:val="22"/>
        </w:rPr>
        <w:t>—Magistrate’s Order for Emergency Protection</w:t>
      </w:r>
    </w:p>
    <w:p w14:paraId="31BEEBE0" w14:textId="3F9AC0D0"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27.14(e)(1)—Plea of Guilty or Nolo Contendere in Misdemeanor</w:t>
      </w:r>
    </w:p>
    <w:p w14:paraId="046BC619" w14:textId="49317D08"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42.0131—Notice for Persons Convicted of Misdemeanors Involving Family Violence</w:t>
      </w:r>
    </w:p>
    <w:p w14:paraId="359B58C4" w14:textId="79429E21"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46.02—Unlawful Carrying Weapons</w:t>
      </w:r>
    </w:p>
    <w:p w14:paraId="388D9DCB" w14:textId="77777777" w:rsidR="00642EA9"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46.04—Unlawful Possession of Firearm</w:t>
      </w:r>
    </w:p>
    <w:p w14:paraId="05545B18" w14:textId="77777777" w:rsidR="00173EC5"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25.07—Violation of Certain Court Orders or Conditions of Bond in a Family Violence, Child Abuse or Neglect, Sexual Assault or Abuse, Indecent Assault, Stalking, or Trafficking Case</w:t>
      </w:r>
    </w:p>
    <w:p w14:paraId="3882414E" w14:textId="3AB67933"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Family Code § 85.026—Warning on Protective Order</w:t>
      </w:r>
    </w:p>
    <w:p w14:paraId="6388AD5C" w14:textId="77777777" w:rsidR="00A630F3" w:rsidRPr="006E1B80" w:rsidRDefault="00A630F3" w:rsidP="00A630F3">
      <w:pPr>
        <w:jc w:val="both"/>
        <w:rPr>
          <w:rFonts w:ascii="Arial" w:hAnsi="Arial" w:cs="Arial"/>
          <w:sz w:val="22"/>
          <w:szCs w:val="22"/>
        </w:rPr>
      </w:pPr>
    </w:p>
    <w:p w14:paraId="5B9567C6" w14:textId="77777777" w:rsidR="007974E5" w:rsidRPr="006E1B80" w:rsidRDefault="007974E5" w:rsidP="00A630F3">
      <w:pPr>
        <w:jc w:val="both"/>
        <w:rPr>
          <w:rFonts w:ascii="Arial" w:hAnsi="Arial" w:cs="Arial"/>
          <w:sz w:val="22"/>
          <w:szCs w:val="22"/>
        </w:rPr>
      </w:pPr>
    </w:p>
    <w:p w14:paraId="0D6FA0C1" w14:textId="4360F173" w:rsidR="00A630F3" w:rsidRPr="006E1B80" w:rsidRDefault="00137701" w:rsidP="008C27CF">
      <w:pPr>
        <w:jc w:val="center"/>
        <w:rPr>
          <w:rFonts w:ascii="Arial" w:hAnsi="Arial" w:cs="Arial"/>
          <w:b/>
          <w:bCs/>
          <w:sz w:val="22"/>
          <w:szCs w:val="22"/>
        </w:rPr>
      </w:pPr>
      <w:r>
        <w:rPr>
          <w:rFonts w:ascii="Arial" w:hAnsi="Arial" w:cs="Arial"/>
          <w:b/>
          <w:bCs/>
          <w:sz w:val="22"/>
          <w:szCs w:val="22"/>
        </w:rPr>
        <w:t>I</w:t>
      </w:r>
      <w:r w:rsidR="00A630F3" w:rsidRPr="006E1B80">
        <w:rPr>
          <w:rFonts w:ascii="Arial" w:hAnsi="Arial" w:cs="Arial"/>
          <w:b/>
          <w:bCs/>
          <w:sz w:val="22"/>
          <w:szCs w:val="22"/>
        </w:rPr>
        <w:t xml:space="preserve">X. </w:t>
      </w:r>
      <w:r w:rsidR="00A630F3" w:rsidRPr="006E1B80">
        <w:rPr>
          <w:rFonts w:ascii="Arial" w:hAnsi="Arial" w:cs="Arial"/>
          <w:b/>
          <w:bCs/>
          <w:sz w:val="22"/>
          <w:szCs w:val="22"/>
          <w:u w:val="single"/>
        </w:rPr>
        <w:t>CONFLICTING ORDERS</w:t>
      </w:r>
    </w:p>
    <w:p w14:paraId="0E76C909" w14:textId="77777777" w:rsidR="00A630F3" w:rsidRPr="006E1B80" w:rsidRDefault="00A630F3" w:rsidP="00A630F3">
      <w:pPr>
        <w:jc w:val="both"/>
        <w:rPr>
          <w:rFonts w:ascii="Arial" w:hAnsi="Arial" w:cs="Arial"/>
          <w:sz w:val="22"/>
          <w:szCs w:val="22"/>
        </w:rPr>
      </w:pPr>
    </w:p>
    <w:p w14:paraId="7E0B053B" w14:textId="43115CC5" w:rsidR="00A630F3" w:rsidRPr="006E1B80" w:rsidRDefault="00A630F3" w:rsidP="008C27CF">
      <w:pPr>
        <w:ind w:firstLine="720"/>
        <w:jc w:val="both"/>
        <w:rPr>
          <w:rFonts w:ascii="Arial" w:hAnsi="Arial" w:cs="Arial"/>
          <w:sz w:val="22"/>
          <w:szCs w:val="22"/>
        </w:rPr>
      </w:pPr>
      <w:r w:rsidRPr="006E1B80">
        <w:rPr>
          <w:rFonts w:ascii="Arial" w:hAnsi="Arial" w:cs="Arial"/>
          <w:sz w:val="22"/>
          <w:szCs w:val="22"/>
        </w:rPr>
        <w:t>During the time this Order is valid, it prevails over any other court order entered under Title 5 (The Parent-Child Relationship and The Suit Affecting The Parent-Child Relationship) of the Family Code to the extent of any conflict between the orders.</w:t>
      </w:r>
    </w:p>
    <w:p w14:paraId="07D493A9" w14:textId="77777777" w:rsidR="00A630F3" w:rsidRPr="006E1B80" w:rsidRDefault="00A630F3" w:rsidP="00A630F3">
      <w:pPr>
        <w:jc w:val="both"/>
        <w:rPr>
          <w:rFonts w:ascii="Arial" w:hAnsi="Arial" w:cs="Arial"/>
          <w:sz w:val="22"/>
          <w:szCs w:val="22"/>
        </w:rPr>
      </w:pPr>
    </w:p>
    <w:p w14:paraId="582C41CE" w14:textId="77777777" w:rsidR="007974E5" w:rsidRPr="006E1B80" w:rsidRDefault="007974E5" w:rsidP="00A630F3">
      <w:pPr>
        <w:jc w:val="both"/>
        <w:rPr>
          <w:rFonts w:ascii="Arial" w:hAnsi="Arial" w:cs="Arial"/>
          <w:sz w:val="22"/>
          <w:szCs w:val="22"/>
        </w:rPr>
      </w:pPr>
    </w:p>
    <w:p w14:paraId="5FE95A56" w14:textId="791BA157" w:rsidR="00A630F3" w:rsidRPr="006E1B80" w:rsidRDefault="00A630F3" w:rsidP="008C27CF">
      <w:pPr>
        <w:jc w:val="center"/>
        <w:rPr>
          <w:rFonts w:ascii="Arial" w:hAnsi="Arial" w:cs="Arial"/>
          <w:b/>
          <w:bCs/>
          <w:sz w:val="22"/>
          <w:szCs w:val="22"/>
        </w:rPr>
      </w:pPr>
      <w:r w:rsidRPr="006E1B80">
        <w:rPr>
          <w:rFonts w:ascii="Arial" w:hAnsi="Arial" w:cs="Arial"/>
          <w:b/>
          <w:bCs/>
          <w:sz w:val="22"/>
          <w:szCs w:val="22"/>
        </w:rPr>
        <w:t>X. DURATION OF PROTECTIVE ORDER</w:t>
      </w:r>
    </w:p>
    <w:p w14:paraId="163B8FE7" w14:textId="692C1B0A" w:rsidR="00A630F3" w:rsidRPr="006E1B80" w:rsidRDefault="00A630F3" w:rsidP="008C27CF">
      <w:pPr>
        <w:jc w:val="center"/>
        <w:rPr>
          <w:rFonts w:ascii="Arial" w:hAnsi="Arial" w:cs="Arial"/>
          <w:i/>
          <w:iCs/>
          <w:sz w:val="18"/>
          <w:szCs w:val="18"/>
        </w:rPr>
      </w:pPr>
    </w:p>
    <w:p w14:paraId="060C5D2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6E1B80" w14:paraId="0B61AEB9" w14:textId="77777777" w:rsidTr="0035562F">
        <w:tc>
          <w:tcPr>
            <w:tcW w:w="3596" w:type="dxa"/>
            <w:vAlign w:val="center"/>
          </w:tcPr>
          <w:p w14:paraId="639BF3D6" w14:textId="0F22A7CE" w:rsidR="008C27CF" w:rsidRPr="006E1B80" w:rsidRDefault="008C27CF" w:rsidP="0035562F">
            <w:pPr>
              <w:jc w:val="right"/>
              <w:rPr>
                <w:rFonts w:ascii="Arial" w:hAnsi="Arial" w:cs="Arial"/>
              </w:rPr>
            </w:pPr>
            <w:bookmarkStart w:id="12" w:name="_Hlk174711452"/>
            <w:r w:rsidRPr="006E1B80">
              <w:rPr>
                <w:rFonts w:ascii="Arial" w:hAnsi="Arial" w:cs="Arial"/>
              </w:rPr>
              <w:t>This Order expires on</w:t>
            </w:r>
          </w:p>
        </w:tc>
        <w:tc>
          <w:tcPr>
            <w:tcW w:w="2344" w:type="dxa"/>
            <w:tcBorders>
              <w:bottom w:val="single" w:sz="4" w:space="0" w:color="auto"/>
            </w:tcBorders>
            <w:vAlign w:val="center"/>
          </w:tcPr>
          <w:p w14:paraId="4C7F0256" w14:textId="51A1B7AB" w:rsidR="008C27CF" w:rsidRPr="006E1B80" w:rsidRDefault="008C27CF" w:rsidP="0035562F">
            <w:pPr>
              <w:rPr>
                <w:rFonts w:ascii="Arial" w:hAnsi="Arial" w:cs="Arial"/>
              </w:rPr>
            </w:pPr>
            <w:r w:rsidRPr="006E1B80">
              <w:rPr>
                <w:rFonts w:ascii="Arial" w:hAnsi="Arial" w:cs="Arial"/>
              </w:rPr>
              <w:fldChar w:fldCharType="begin">
                <w:ffData>
                  <w:name w:val=""/>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360" w:type="dxa"/>
            <w:vAlign w:val="center"/>
          </w:tcPr>
          <w:p w14:paraId="70E6539F" w14:textId="3E7D2003" w:rsidR="008C27CF" w:rsidRPr="006E1B80" w:rsidRDefault="008C27CF" w:rsidP="0035562F">
            <w:pPr>
              <w:rPr>
                <w:rFonts w:ascii="Arial" w:hAnsi="Arial" w:cs="Arial"/>
              </w:rPr>
            </w:pPr>
            <w:r w:rsidRPr="006E1B80">
              <w:rPr>
                <w:rFonts w:ascii="Arial" w:hAnsi="Arial" w:cs="Arial"/>
              </w:rPr>
              <w:t>.</w:t>
            </w:r>
          </w:p>
        </w:tc>
        <w:tc>
          <w:tcPr>
            <w:tcW w:w="4490" w:type="dxa"/>
            <w:vAlign w:val="center"/>
          </w:tcPr>
          <w:p w14:paraId="4F22F6C4" w14:textId="5EBFAF13" w:rsidR="008C27CF" w:rsidRPr="006E1B80" w:rsidRDefault="008C27CF" w:rsidP="0035562F">
            <w:pPr>
              <w:rPr>
                <w:rFonts w:ascii="Arial" w:hAnsi="Arial" w:cs="Arial"/>
              </w:rPr>
            </w:pPr>
            <w:r w:rsidRPr="006E1B80">
              <w:rPr>
                <w:rFonts w:ascii="Arial" w:hAnsi="Arial" w:cs="Arial"/>
                <w:i/>
                <w:iCs/>
                <w:sz w:val="18"/>
                <w:szCs w:val="18"/>
              </w:rPr>
              <w:t>(Duration cannot exceed 20 days)</w:t>
            </w:r>
          </w:p>
        </w:tc>
      </w:tr>
      <w:bookmarkEnd w:id="12"/>
    </w:tbl>
    <w:p w14:paraId="36DAF486" w14:textId="77777777" w:rsidR="008C27CF" w:rsidRPr="006E1B80" w:rsidRDefault="008C27CF" w:rsidP="00A630F3">
      <w:pPr>
        <w:jc w:val="both"/>
        <w:rPr>
          <w:rFonts w:ascii="Arial" w:hAnsi="Arial" w:cs="Arial"/>
          <w:sz w:val="22"/>
          <w:szCs w:val="22"/>
        </w:rPr>
      </w:pPr>
    </w:p>
    <w:p w14:paraId="06E12B61" w14:textId="77777777" w:rsidR="008C27CF" w:rsidRPr="006E1B80" w:rsidRDefault="008C27CF"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6E1B80" w14:paraId="13BD8E5A" w14:textId="77777777" w:rsidTr="008C27CF">
        <w:tc>
          <w:tcPr>
            <w:tcW w:w="1260" w:type="dxa"/>
          </w:tcPr>
          <w:p w14:paraId="0EA69B05" w14:textId="77777777" w:rsidR="008C27CF" w:rsidRPr="006E1B80" w:rsidRDefault="008C27CF" w:rsidP="00A630F3">
            <w:pPr>
              <w:jc w:val="both"/>
              <w:rPr>
                <w:rFonts w:ascii="Arial" w:hAnsi="Arial" w:cs="Arial"/>
              </w:rPr>
            </w:pPr>
            <w:r w:rsidRPr="006E1B80">
              <w:rPr>
                <w:rFonts w:ascii="Arial" w:hAnsi="Arial" w:cs="Arial"/>
              </w:rPr>
              <w:t>Signed on</w:t>
            </w:r>
          </w:p>
        </w:tc>
        <w:tc>
          <w:tcPr>
            <w:tcW w:w="3510" w:type="dxa"/>
            <w:tcBorders>
              <w:bottom w:val="single" w:sz="4" w:space="0" w:color="auto"/>
            </w:tcBorders>
          </w:tcPr>
          <w:p w14:paraId="75E72AD7" w14:textId="422C8502" w:rsidR="008C27CF" w:rsidRPr="006E1B80" w:rsidRDefault="008C27CF" w:rsidP="00A630F3">
            <w:pPr>
              <w:jc w:val="both"/>
              <w:rPr>
                <w:rFonts w:ascii="Arial" w:hAnsi="Arial" w:cs="Arial"/>
              </w:rPr>
            </w:pPr>
            <w:r w:rsidRPr="006E1B80">
              <w:rPr>
                <w:rFonts w:ascii="Arial" w:hAnsi="Arial" w:cs="Arial"/>
              </w:rPr>
              <w:fldChar w:fldCharType="begin">
                <w:ffData>
                  <w:name w:val="Text8"/>
                  <w:enabled/>
                  <w:calcOnExit w:val="0"/>
                  <w:textInput/>
                </w:ffData>
              </w:fldChar>
            </w:r>
            <w:bookmarkStart w:id="13" w:name="Text8"/>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3"/>
          </w:p>
        </w:tc>
        <w:tc>
          <w:tcPr>
            <w:tcW w:w="630" w:type="dxa"/>
          </w:tcPr>
          <w:p w14:paraId="40636C4C" w14:textId="77777777" w:rsidR="008C27CF" w:rsidRPr="006E1B80" w:rsidRDefault="008C27CF" w:rsidP="00A630F3">
            <w:pPr>
              <w:jc w:val="both"/>
              <w:rPr>
                <w:rFonts w:ascii="Arial" w:hAnsi="Arial" w:cs="Arial"/>
              </w:rPr>
            </w:pPr>
          </w:p>
        </w:tc>
        <w:tc>
          <w:tcPr>
            <w:tcW w:w="5390" w:type="dxa"/>
            <w:tcBorders>
              <w:bottom w:val="single" w:sz="4" w:space="0" w:color="auto"/>
            </w:tcBorders>
          </w:tcPr>
          <w:p w14:paraId="413E728E" w14:textId="77777777" w:rsidR="008C27CF" w:rsidRPr="006E1B80" w:rsidRDefault="008C27CF" w:rsidP="00A630F3">
            <w:pPr>
              <w:jc w:val="both"/>
              <w:rPr>
                <w:rFonts w:ascii="Arial" w:hAnsi="Arial" w:cs="Arial"/>
              </w:rPr>
            </w:pPr>
          </w:p>
        </w:tc>
      </w:tr>
      <w:tr w:rsidR="001F21ED" w:rsidRPr="006E1B80" w14:paraId="5FCCCD13" w14:textId="77777777" w:rsidTr="001F21ED">
        <w:tc>
          <w:tcPr>
            <w:tcW w:w="4770" w:type="dxa"/>
            <w:gridSpan w:val="2"/>
          </w:tcPr>
          <w:p w14:paraId="6A0AC139" w14:textId="77777777" w:rsidR="001F21ED" w:rsidRPr="006E1B80" w:rsidRDefault="001F21ED" w:rsidP="00A630F3">
            <w:pPr>
              <w:jc w:val="both"/>
              <w:rPr>
                <w:rFonts w:ascii="Arial" w:hAnsi="Arial" w:cs="Arial"/>
              </w:rPr>
            </w:pPr>
          </w:p>
        </w:tc>
        <w:tc>
          <w:tcPr>
            <w:tcW w:w="630" w:type="dxa"/>
          </w:tcPr>
          <w:p w14:paraId="39A3A031" w14:textId="77777777" w:rsidR="001F21ED" w:rsidRPr="006E1B80" w:rsidRDefault="001F21ED" w:rsidP="00A630F3">
            <w:pPr>
              <w:jc w:val="both"/>
              <w:rPr>
                <w:rFonts w:ascii="Arial" w:hAnsi="Arial" w:cs="Arial"/>
              </w:rPr>
            </w:pPr>
          </w:p>
        </w:tc>
        <w:tc>
          <w:tcPr>
            <w:tcW w:w="5390" w:type="dxa"/>
          </w:tcPr>
          <w:p w14:paraId="554554A3" w14:textId="5C798989" w:rsidR="001F21ED" w:rsidRPr="006E1B80" w:rsidRDefault="001F21ED" w:rsidP="00A630F3">
            <w:pPr>
              <w:jc w:val="both"/>
              <w:rPr>
                <w:rFonts w:ascii="Arial" w:hAnsi="Arial" w:cs="Arial"/>
              </w:rPr>
            </w:pPr>
            <w:r w:rsidRPr="006E1B80">
              <w:rPr>
                <w:rFonts w:ascii="Arial" w:hAnsi="Arial" w:cs="Arial"/>
              </w:rPr>
              <w:t>HONORABLE JUDGE</w:t>
            </w:r>
          </w:p>
        </w:tc>
      </w:tr>
      <w:tr w:rsidR="006A382F" w:rsidRPr="006E1B80" w14:paraId="33227ECF" w14:textId="77777777">
        <w:trPr>
          <w:trHeight w:val="20"/>
        </w:trPr>
        <w:tc>
          <w:tcPr>
            <w:tcW w:w="4770" w:type="dxa"/>
            <w:gridSpan w:val="2"/>
          </w:tcPr>
          <w:p w14:paraId="007D6E7A" w14:textId="77777777" w:rsidR="006A382F" w:rsidRPr="006E1B80" w:rsidRDefault="006A382F" w:rsidP="00A630F3">
            <w:pPr>
              <w:jc w:val="both"/>
              <w:rPr>
                <w:rFonts w:ascii="Arial" w:hAnsi="Arial" w:cs="Arial"/>
              </w:rPr>
            </w:pPr>
          </w:p>
        </w:tc>
        <w:tc>
          <w:tcPr>
            <w:tcW w:w="630" w:type="dxa"/>
          </w:tcPr>
          <w:p w14:paraId="6703FCE2" w14:textId="77777777" w:rsidR="006A382F" w:rsidRPr="006E1B80" w:rsidRDefault="006A382F" w:rsidP="00A630F3">
            <w:pPr>
              <w:jc w:val="both"/>
              <w:rPr>
                <w:rFonts w:ascii="Arial" w:hAnsi="Arial" w:cs="Arial"/>
              </w:rPr>
            </w:pPr>
          </w:p>
        </w:tc>
        <w:tc>
          <w:tcPr>
            <w:tcW w:w="5390" w:type="dxa"/>
          </w:tcPr>
          <w:p w14:paraId="455A4554" w14:textId="01864806" w:rsidR="006A382F" w:rsidRPr="006E1B80" w:rsidRDefault="006A382F" w:rsidP="00A630F3">
            <w:pPr>
              <w:jc w:val="both"/>
              <w:rPr>
                <w:rFonts w:ascii="Arial" w:hAnsi="Arial" w:cs="Arial"/>
              </w:rPr>
            </w:pPr>
            <w:r w:rsidRPr="006E1B80">
              <w:rPr>
                <w:rFonts w:ascii="Arial" w:hAnsi="Arial" w:cs="Arial"/>
              </w:rPr>
              <w:t>JUDGE PRESIDING</w:t>
            </w:r>
          </w:p>
        </w:tc>
      </w:tr>
    </w:tbl>
    <w:p w14:paraId="3713BC3F" w14:textId="0C181CB4" w:rsidR="00825A78" w:rsidRPr="006E1B80" w:rsidRDefault="00825A78" w:rsidP="0035562F">
      <w:pPr>
        <w:jc w:val="both"/>
        <w:rPr>
          <w:rFonts w:ascii="Arial" w:hAnsi="Arial" w:cs="Arial"/>
          <w:sz w:val="22"/>
          <w:szCs w:val="22"/>
        </w:rPr>
      </w:pPr>
    </w:p>
    <w:sectPr w:rsidR="00825A78" w:rsidRPr="006E1B80" w:rsidSect="00631D03">
      <w:footerReference w:type="default" r:id="rId12"/>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0652" w14:textId="77777777" w:rsidR="00495208" w:rsidRDefault="00495208">
      <w:pPr>
        <w:spacing w:line="20" w:lineRule="exact"/>
        <w:rPr>
          <w:sz w:val="24"/>
          <w:szCs w:val="24"/>
        </w:rPr>
      </w:pPr>
    </w:p>
  </w:endnote>
  <w:endnote w:type="continuationSeparator" w:id="0">
    <w:p w14:paraId="73B5E7F4" w14:textId="77777777" w:rsidR="00495208" w:rsidRDefault="00495208" w:rsidP="006E0B46">
      <w:r>
        <w:rPr>
          <w:sz w:val="24"/>
          <w:szCs w:val="24"/>
        </w:rPr>
        <w:t xml:space="preserve"> </w:t>
      </w:r>
    </w:p>
  </w:endnote>
  <w:endnote w:type="continuationNotice" w:id="1">
    <w:p w14:paraId="51DB4E08" w14:textId="77777777" w:rsidR="00495208" w:rsidRDefault="00495208"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28747283"/>
      <w:docPartObj>
        <w:docPartGallery w:val="Page Numbers (Top of Page)"/>
        <w:docPartUnique/>
      </w:docPartObj>
    </w:sdtPr>
    <w:sdtEndPr/>
    <w:sdtContent>
      <w:p w14:paraId="1D43AF9D" w14:textId="77777777" w:rsidR="00120245" w:rsidRPr="006E4849" w:rsidRDefault="00120245" w:rsidP="00120245">
        <w:pPr>
          <w:pStyle w:val="Footer"/>
          <w:pBdr>
            <w:top w:val="single" w:sz="12" w:space="1" w:color="auto"/>
          </w:pBdr>
          <w:jc w:val="center"/>
          <w:rPr>
            <w:rFonts w:ascii="Arial" w:hAnsi="Arial" w:cs="Arial"/>
          </w:rPr>
        </w:pPr>
      </w:p>
      <w:p w14:paraId="48B4EDF4" w14:textId="77777777" w:rsidR="00120245" w:rsidRPr="006E4849" w:rsidRDefault="00120245" w:rsidP="00120245">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05BB1823" w14:textId="13EE76CE" w:rsidR="006E1B80" w:rsidRPr="00120245" w:rsidRDefault="00120245" w:rsidP="00120245">
        <w:pPr>
          <w:pStyle w:val="Footer"/>
          <w:jc w:val="right"/>
          <w:rPr>
            <w:rFonts w:ascii="Arial" w:hAnsi="Arial" w:cs="Arial"/>
          </w:rPr>
        </w:pPr>
        <w:r w:rsidRPr="006E4849">
          <w:rPr>
            <w:rFonts w:ascii="Arial" w:hAnsi="Arial" w:cs="Arial"/>
          </w:rPr>
          <w:t>Rev 09/01/25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7912792"/>
      <w:docPartObj>
        <w:docPartGallery w:val="Page Numbers (Top of Page)"/>
        <w:docPartUnique/>
      </w:docPartObj>
    </w:sdtPr>
    <w:sdtEndPr/>
    <w:sdtContent>
      <w:p w14:paraId="49490DF6" w14:textId="77777777" w:rsidR="00DA44F5" w:rsidRPr="006E4849" w:rsidRDefault="00DA44F5" w:rsidP="00DA44F5">
        <w:pPr>
          <w:pStyle w:val="Footer"/>
          <w:pBdr>
            <w:top w:val="single" w:sz="12" w:space="1" w:color="auto"/>
          </w:pBdr>
          <w:jc w:val="center"/>
          <w:rPr>
            <w:rFonts w:ascii="Arial" w:hAnsi="Arial" w:cs="Arial"/>
          </w:rPr>
        </w:pPr>
      </w:p>
      <w:p w14:paraId="12A9645F" w14:textId="77777777" w:rsidR="00DA44F5" w:rsidRPr="006E4849" w:rsidRDefault="00DA44F5" w:rsidP="00DA44F5">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03DDD213" w14:textId="23AF4F0D" w:rsidR="00A630F3" w:rsidRPr="00631D03" w:rsidRDefault="00DA44F5" w:rsidP="00DA44F5">
        <w:pPr>
          <w:pStyle w:val="Footer"/>
          <w:jc w:val="right"/>
          <w:rPr>
            <w:rFonts w:ascii="Arial" w:hAnsi="Arial" w:cs="Arial"/>
          </w:rPr>
        </w:pPr>
        <w:r w:rsidRPr="006E4849">
          <w:rPr>
            <w:rFonts w:ascii="Arial" w:hAnsi="Arial" w:cs="Arial"/>
          </w:rPr>
          <w:t>Rev 09/01/25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2BDD" w14:textId="77777777" w:rsidR="00495208" w:rsidRDefault="00495208" w:rsidP="006E0B46">
      <w:r>
        <w:rPr>
          <w:sz w:val="24"/>
          <w:szCs w:val="24"/>
        </w:rPr>
        <w:separator/>
      </w:r>
    </w:p>
  </w:footnote>
  <w:footnote w:type="continuationSeparator" w:id="0">
    <w:p w14:paraId="1F4DB67D" w14:textId="77777777" w:rsidR="00495208" w:rsidRDefault="00495208">
      <w:r>
        <w:continuationSeparator/>
      </w:r>
    </w:p>
  </w:footnote>
  <w:footnote w:type="continuationNotice" w:id="1">
    <w:p w14:paraId="60189210" w14:textId="77777777" w:rsidR="00495208" w:rsidRDefault="00495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805D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4E60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CC85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CCE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023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707E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6CD9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A620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C43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E842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9888">
    <w:abstractNumId w:val="11"/>
  </w:num>
  <w:num w:numId="2" w16cid:durableId="1151017917">
    <w:abstractNumId w:val="16"/>
  </w:num>
  <w:num w:numId="3" w16cid:durableId="1705595817">
    <w:abstractNumId w:val="39"/>
  </w:num>
  <w:num w:numId="4" w16cid:durableId="1157454551">
    <w:abstractNumId w:val="14"/>
  </w:num>
  <w:num w:numId="5" w16cid:durableId="823665056">
    <w:abstractNumId w:val="13"/>
  </w:num>
  <w:num w:numId="6" w16cid:durableId="674576677">
    <w:abstractNumId w:val="29"/>
  </w:num>
  <w:num w:numId="7" w16cid:durableId="906838592">
    <w:abstractNumId w:val="36"/>
  </w:num>
  <w:num w:numId="8" w16cid:durableId="1944460929">
    <w:abstractNumId w:val="15"/>
  </w:num>
  <w:num w:numId="9" w16cid:durableId="41172322">
    <w:abstractNumId w:val="28"/>
  </w:num>
  <w:num w:numId="10" w16cid:durableId="675160031">
    <w:abstractNumId w:val="35"/>
  </w:num>
  <w:num w:numId="11" w16cid:durableId="908155733">
    <w:abstractNumId w:val="10"/>
  </w:num>
  <w:num w:numId="12" w16cid:durableId="780344503">
    <w:abstractNumId w:val="40"/>
  </w:num>
  <w:num w:numId="13" w16cid:durableId="1902860886">
    <w:abstractNumId w:val="31"/>
  </w:num>
  <w:num w:numId="14" w16cid:durableId="1100220910">
    <w:abstractNumId w:val="38"/>
  </w:num>
  <w:num w:numId="15" w16cid:durableId="1986931968">
    <w:abstractNumId w:val="26"/>
  </w:num>
  <w:num w:numId="16" w16cid:durableId="506557306">
    <w:abstractNumId w:val="32"/>
  </w:num>
  <w:num w:numId="17" w16cid:durableId="2051374378">
    <w:abstractNumId w:val="37"/>
  </w:num>
  <w:num w:numId="18" w16cid:durableId="739522469">
    <w:abstractNumId w:val="20"/>
  </w:num>
  <w:num w:numId="19" w16cid:durableId="214196483">
    <w:abstractNumId w:val="12"/>
  </w:num>
  <w:num w:numId="20" w16cid:durableId="1600454879">
    <w:abstractNumId w:val="33"/>
  </w:num>
  <w:num w:numId="21" w16cid:durableId="602302917">
    <w:abstractNumId w:val="21"/>
  </w:num>
  <w:num w:numId="22" w16cid:durableId="1262489742">
    <w:abstractNumId w:val="23"/>
  </w:num>
  <w:num w:numId="23" w16cid:durableId="1702047256">
    <w:abstractNumId w:val="27"/>
  </w:num>
  <w:num w:numId="24" w16cid:durableId="891386196">
    <w:abstractNumId w:val="19"/>
  </w:num>
  <w:num w:numId="25" w16cid:durableId="1688482840">
    <w:abstractNumId w:val="22"/>
  </w:num>
  <w:num w:numId="26" w16cid:durableId="1672219145">
    <w:abstractNumId w:val="24"/>
  </w:num>
  <w:num w:numId="27" w16cid:durableId="1412004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850334">
    <w:abstractNumId w:val="17"/>
  </w:num>
  <w:num w:numId="29" w16cid:durableId="1865291678">
    <w:abstractNumId w:val="34"/>
  </w:num>
  <w:num w:numId="30" w16cid:durableId="564801031">
    <w:abstractNumId w:val="25"/>
  </w:num>
  <w:num w:numId="31" w16cid:durableId="2027900717">
    <w:abstractNumId w:val="18"/>
  </w:num>
  <w:num w:numId="32" w16cid:durableId="322241400">
    <w:abstractNumId w:val="9"/>
  </w:num>
  <w:num w:numId="33" w16cid:durableId="389308453">
    <w:abstractNumId w:val="8"/>
  </w:num>
  <w:num w:numId="34" w16cid:durableId="277571516">
    <w:abstractNumId w:val="7"/>
  </w:num>
  <w:num w:numId="35" w16cid:durableId="1443186519">
    <w:abstractNumId w:val="6"/>
  </w:num>
  <w:num w:numId="36" w16cid:durableId="599486868">
    <w:abstractNumId w:val="5"/>
  </w:num>
  <w:num w:numId="37" w16cid:durableId="1188644474">
    <w:abstractNumId w:val="4"/>
  </w:num>
  <w:num w:numId="38" w16cid:durableId="69885557">
    <w:abstractNumId w:val="3"/>
  </w:num>
  <w:num w:numId="39" w16cid:durableId="296298399">
    <w:abstractNumId w:val="2"/>
  </w:num>
  <w:num w:numId="40" w16cid:durableId="35669606">
    <w:abstractNumId w:val="1"/>
  </w:num>
  <w:num w:numId="41" w16cid:durableId="72248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forms" w:formatting="1" w:enforcement="1"/>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7E2"/>
    <w:rsid w:val="00036B5F"/>
    <w:rsid w:val="00037015"/>
    <w:rsid w:val="000371DB"/>
    <w:rsid w:val="00037296"/>
    <w:rsid w:val="00037389"/>
    <w:rsid w:val="00037857"/>
    <w:rsid w:val="00037FCB"/>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4BA"/>
    <w:rsid w:val="000B49E6"/>
    <w:rsid w:val="000B4A8C"/>
    <w:rsid w:val="000B4A98"/>
    <w:rsid w:val="000B524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245"/>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611"/>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01"/>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50"/>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FF7"/>
    <w:rsid w:val="001A251D"/>
    <w:rsid w:val="001A2584"/>
    <w:rsid w:val="001A26C8"/>
    <w:rsid w:val="001A2762"/>
    <w:rsid w:val="001A2AC7"/>
    <w:rsid w:val="001A2D5C"/>
    <w:rsid w:val="001A2F5B"/>
    <w:rsid w:val="001A3089"/>
    <w:rsid w:val="001A3110"/>
    <w:rsid w:val="001A321F"/>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695"/>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71C"/>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0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3F07"/>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402"/>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4C7"/>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07E"/>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40"/>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379"/>
    <w:rsid w:val="00312800"/>
    <w:rsid w:val="00312928"/>
    <w:rsid w:val="0031295F"/>
    <w:rsid w:val="00312B81"/>
    <w:rsid w:val="00312ED8"/>
    <w:rsid w:val="0031342E"/>
    <w:rsid w:val="003136B0"/>
    <w:rsid w:val="00313C87"/>
    <w:rsid w:val="00314369"/>
    <w:rsid w:val="00314599"/>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F48"/>
    <w:rsid w:val="00364F4A"/>
    <w:rsid w:val="00365180"/>
    <w:rsid w:val="00365197"/>
    <w:rsid w:val="003651DB"/>
    <w:rsid w:val="003654DA"/>
    <w:rsid w:val="00365535"/>
    <w:rsid w:val="003655DE"/>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2E"/>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444"/>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2C"/>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5070"/>
    <w:rsid w:val="003F5150"/>
    <w:rsid w:val="003F51CD"/>
    <w:rsid w:val="003F5520"/>
    <w:rsid w:val="003F5581"/>
    <w:rsid w:val="003F56A2"/>
    <w:rsid w:val="003F5AAE"/>
    <w:rsid w:val="003F5C5C"/>
    <w:rsid w:val="003F6006"/>
    <w:rsid w:val="003F6110"/>
    <w:rsid w:val="003F6D60"/>
    <w:rsid w:val="003F6D77"/>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49E"/>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BD5"/>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EA7"/>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A48"/>
    <w:rsid w:val="00491033"/>
    <w:rsid w:val="004911C8"/>
    <w:rsid w:val="004912DB"/>
    <w:rsid w:val="00491335"/>
    <w:rsid w:val="004913D0"/>
    <w:rsid w:val="00491523"/>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208"/>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6"/>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0B5"/>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B29"/>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3A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90A"/>
    <w:rsid w:val="00731A37"/>
    <w:rsid w:val="00731C56"/>
    <w:rsid w:val="00731D1B"/>
    <w:rsid w:val="00731EA9"/>
    <w:rsid w:val="00731FA9"/>
    <w:rsid w:val="0073215E"/>
    <w:rsid w:val="007321CD"/>
    <w:rsid w:val="0073268F"/>
    <w:rsid w:val="007328CF"/>
    <w:rsid w:val="00732CBE"/>
    <w:rsid w:val="00732EC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E25"/>
    <w:rsid w:val="00753EBC"/>
    <w:rsid w:val="00754368"/>
    <w:rsid w:val="00754420"/>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05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406"/>
    <w:rsid w:val="007D5548"/>
    <w:rsid w:val="007D5BAA"/>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3CE"/>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97C"/>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4EB"/>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6AF"/>
    <w:rsid w:val="00895C44"/>
    <w:rsid w:val="00895DBC"/>
    <w:rsid w:val="008960CC"/>
    <w:rsid w:val="0089612E"/>
    <w:rsid w:val="0089656E"/>
    <w:rsid w:val="00896E4B"/>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1A9"/>
    <w:rsid w:val="008E343F"/>
    <w:rsid w:val="008E3743"/>
    <w:rsid w:val="008E3939"/>
    <w:rsid w:val="008E3A8F"/>
    <w:rsid w:val="008E3D9D"/>
    <w:rsid w:val="008E417B"/>
    <w:rsid w:val="008E4209"/>
    <w:rsid w:val="008E4339"/>
    <w:rsid w:val="008E440D"/>
    <w:rsid w:val="008E44A5"/>
    <w:rsid w:val="008E463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1F77"/>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9A3"/>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F84"/>
    <w:rsid w:val="009A4305"/>
    <w:rsid w:val="009A464B"/>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0A5"/>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784"/>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0DEB"/>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1F0C"/>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2CD"/>
    <w:rsid w:val="00A61CA7"/>
    <w:rsid w:val="00A61EB7"/>
    <w:rsid w:val="00A621E7"/>
    <w:rsid w:val="00A622B5"/>
    <w:rsid w:val="00A6254C"/>
    <w:rsid w:val="00A625DB"/>
    <w:rsid w:val="00A62B1A"/>
    <w:rsid w:val="00A62CD0"/>
    <w:rsid w:val="00A62DF0"/>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106"/>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1F85"/>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7E"/>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D2E"/>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AF2"/>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4FF8"/>
    <w:rsid w:val="00C25050"/>
    <w:rsid w:val="00C25074"/>
    <w:rsid w:val="00C25705"/>
    <w:rsid w:val="00C2578B"/>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4CAA"/>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9F6"/>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6EA"/>
    <w:rsid w:val="00CE2C70"/>
    <w:rsid w:val="00CE2CB6"/>
    <w:rsid w:val="00CE32CF"/>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6A4"/>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03"/>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ED1"/>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4F5"/>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7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9B4"/>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122"/>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5D0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2F1"/>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02C"/>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F07"/>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24"/>
    <w:rsid w:val="00EB722A"/>
    <w:rsid w:val="00EB7359"/>
    <w:rsid w:val="00EB74A1"/>
    <w:rsid w:val="00EB7DAE"/>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D04"/>
    <w:rsid w:val="00ED61DB"/>
    <w:rsid w:val="00ED62ED"/>
    <w:rsid w:val="00ED6584"/>
    <w:rsid w:val="00ED676F"/>
    <w:rsid w:val="00ED67DF"/>
    <w:rsid w:val="00ED6970"/>
    <w:rsid w:val="00ED6974"/>
    <w:rsid w:val="00ED6B75"/>
    <w:rsid w:val="00ED6E1E"/>
    <w:rsid w:val="00ED6E86"/>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53"/>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CC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C4D"/>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43"/>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6F"/>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0E1"/>
    <w:rsid w:val="00FA0505"/>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3F"/>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F77"/>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link w:val="BodyTextChar"/>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 w:type="character" w:customStyle="1" w:styleId="BodyTextChar">
    <w:name w:val="Body Text Char"/>
    <w:basedOn w:val="DefaultParagraphFont"/>
    <w:link w:val="BodyText"/>
    <w:rsid w:val="008F1F77"/>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4" ma:contentTypeDescription="Create a new document." ma:contentTypeScope="" ma:versionID="5bb3d8fdfbec3be17b803f67c6a88392">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639e139e2bbd5d48a70fd5ec8c237e99"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B7C02-A756-4B52-9379-ED9EE0A5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3.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4.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14547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Shelly Ortiz</cp:lastModifiedBy>
  <cp:revision>2</cp:revision>
  <cp:lastPrinted>2024-03-05T20:51:00Z</cp:lastPrinted>
  <dcterms:created xsi:type="dcterms:W3CDTF">2025-08-28T15:55:00Z</dcterms:created>
  <dcterms:modified xsi:type="dcterms:W3CDTF">2025-08-28T15:55:00Z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